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5AF" w:rsidRDefault="005C65AF" w:rsidP="005C65AF">
      <w:pPr>
        <w:spacing w:after="120"/>
        <w:rPr>
          <w:rFonts w:ascii="Arial" w:hAnsi="Arial" w:cs="Arial"/>
        </w:rPr>
      </w:pPr>
    </w:p>
    <w:p w:rsidR="005C65AF" w:rsidRPr="006B43B0" w:rsidRDefault="005C65AF" w:rsidP="005C65AF">
      <w:pPr>
        <w:pStyle w:val="Header"/>
        <w:spacing w:after="120"/>
        <w:jc w:val="center"/>
        <w:rPr>
          <w:b/>
          <w:sz w:val="32"/>
          <w:szCs w:val="32"/>
        </w:rPr>
      </w:pPr>
      <w:r w:rsidRPr="006B43B0">
        <w:rPr>
          <w:b/>
          <w:sz w:val="32"/>
          <w:szCs w:val="32"/>
        </w:rPr>
        <w:t>MKT</w:t>
      </w:r>
      <w:r>
        <w:rPr>
          <w:b/>
          <w:sz w:val="32"/>
          <w:szCs w:val="32"/>
        </w:rPr>
        <w:t>-</w:t>
      </w:r>
      <w:r w:rsidRPr="006B43B0">
        <w:rPr>
          <w:b/>
          <w:sz w:val="32"/>
          <w:szCs w:val="32"/>
        </w:rPr>
        <w:t>607</w:t>
      </w:r>
    </w:p>
    <w:p w:rsidR="005C65AF" w:rsidRDefault="005C65AF" w:rsidP="005C65AF">
      <w:pPr>
        <w:pStyle w:val="Header"/>
        <w:spacing w:after="240"/>
        <w:jc w:val="center"/>
        <w:rPr>
          <w:b/>
          <w:sz w:val="32"/>
          <w:szCs w:val="32"/>
        </w:rPr>
      </w:pPr>
      <w:r w:rsidRPr="006B43B0">
        <w:rPr>
          <w:b/>
          <w:sz w:val="32"/>
          <w:szCs w:val="32"/>
        </w:rPr>
        <w:t>Marketing Management</w:t>
      </w:r>
      <w:r>
        <w:rPr>
          <w:b/>
          <w:sz w:val="32"/>
          <w:szCs w:val="32"/>
        </w:rPr>
        <w:t xml:space="preserve">: </w:t>
      </w:r>
      <w:r w:rsidRPr="006B43B0">
        <w:rPr>
          <w:b/>
          <w:sz w:val="32"/>
          <w:szCs w:val="32"/>
        </w:rPr>
        <w:t>The Marketplace</w:t>
      </w:r>
      <w:r>
        <w:rPr>
          <w:b/>
          <w:sz w:val="32"/>
          <w:szCs w:val="32"/>
        </w:rPr>
        <w:t xml:space="preserve"> Simulation</w:t>
      </w:r>
    </w:p>
    <w:p w:rsidR="005C65AF" w:rsidRPr="00975F1C" w:rsidRDefault="005C65AF" w:rsidP="005C65AF">
      <w:pPr>
        <w:pStyle w:val="BodyText"/>
        <w:spacing w:after="120"/>
        <w:jc w:val="left"/>
        <w:rPr>
          <w:rFonts w:ascii="Times New Roman" w:hAnsi="Times New Roman"/>
          <w:sz w:val="24"/>
          <w:szCs w:val="24"/>
        </w:rPr>
      </w:pPr>
      <w:r>
        <w:rPr>
          <w:rFonts w:ascii="Times New Roman" w:hAnsi="Times New Roman"/>
          <w:sz w:val="24"/>
          <w:szCs w:val="24"/>
        </w:rPr>
        <w:t xml:space="preserve">Your instructor will assign teams. Go to </w:t>
      </w:r>
      <w:hyperlink r:id="rId5" w:history="1">
        <w:r w:rsidRPr="00975F1C">
          <w:rPr>
            <w:rStyle w:val="Hyperlink"/>
            <w:sz w:val="24"/>
            <w:szCs w:val="24"/>
          </w:rPr>
          <w:t>www.marketplace6.com</w:t>
        </w:r>
      </w:hyperlink>
      <w:r w:rsidRPr="00975F1C">
        <w:rPr>
          <w:rFonts w:ascii="Times New Roman" w:hAnsi="Times New Roman"/>
          <w:sz w:val="24"/>
          <w:szCs w:val="24"/>
        </w:rPr>
        <w:t>, click on "sign in as student</w:t>
      </w:r>
      <w:r>
        <w:rPr>
          <w:rFonts w:ascii="Times New Roman" w:hAnsi="Times New Roman"/>
          <w:sz w:val="24"/>
          <w:szCs w:val="24"/>
        </w:rPr>
        <w:t>.</w:t>
      </w:r>
      <w:r w:rsidRPr="00975F1C">
        <w:rPr>
          <w:rFonts w:ascii="Times New Roman" w:hAnsi="Times New Roman"/>
          <w:sz w:val="24"/>
          <w:szCs w:val="24"/>
        </w:rPr>
        <w:t>"</w:t>
      </w:r>
      <w:r>
        <w:rPr>
          <w:rFonts w:ascii="Times New Roman" w:hAnsi="Times New Roman"/>
          <w:sz w:val="24"/>
          <w:szCs w:val="24"/>
        </w:rPr>
        <w:t xml:space="preserve"> Enter the license number that your instructor has e-mailed you and f</w:t>
      </w:r>
      <w:r w:rsidRPr="00975F1C">
        <w:rPr>
          <w:rFonts w:ascii="Times New Roman" w:hAnsi="Times New Roman"/>
          <w:sz w:val="24"/>
          <w:szCs w:val="24"/>
        </w:rPr>
        <w:t xml:space="preserve">ollow the prompts to register </w:t>
      </w:r>
      <w:r>
        <w:rPr>
          <w:rFonts w:ascii="Times New Roman" w:hAnsi="Times New Roman"/>
          <w:sz w:val="24"/>
          <w:szCs w:val="24"/>
        </w:rPr>
        <w:t xml:space="preserve">for your </w:t>
      </w:r>
      <w:r w:rsidRPr="00975F1C">
        <w:rPr>
          <w:rFonts w:ascii="Times New Roman" w:hAnsi="Times New Roman"/>
          <w:sz w:val="24"/>
          <w:szCs w:val="24"/>
        </w:rPr>
        <w:t>game</w:t>
      </w:r>
      <w:r>
        <w:rPr>
          <w:rFonts w:ascii="Times New Roman" w:hAnsi="Times New Roman"/>
          <w:sz w:val="24"/>
          <w:szCs w:val="24"/>
        </w:rPr>
        <w:t xml:space="preserve">/simulation. Be sure to create an account in the </w:t>
      </w:r>
      <w:r w:rsidRPr="00016205">
        <w:rPr>
          <w:rFonts w:ascii="Times New Roman" w:hAnsi="Times New Roman"/>
          <w:i/>
          <w:sz w:val="24"/>
          <w:szCs w:val="24"/>
        </w:rPr>
        <w:t xml:space="preserve">Marketplace </w:t>
      </w:r>
      <w:proofErr w:type="spellStart"/>
      <w:r w:rsidRPr="00016205">
        <w:rPr>
          <w:rFonts w:ascii="Times New Roman" w:hAnsi="Times New Roman"/>
          <w:i/>
          <w:sz w:val="24"/>
          <w:szCs w:val="24"/>
        </w:rPr>
        <w:t>Live</w:t>
      </w:r>
      <w:proofErr w:type="gramStart"/>
      <w:r>
        <w:rPr>
          <w:rFonts w:ascii="Times New Roman" w:hAnsi="Times New Roman"/>
          <w:i/>
          <w:sz w:val="24"/>
          <w:szCs w:val="24"/>
        </w:rPr>
        <w:t>:Advanced</w:t>
      </w:r>
      <w:proofErr w:type="spellEnd"/>
      <w:proofErr w:type="gramEnd"/>
      <w:r>
        <w:rPr>
          <w:rFonts w:ascii="Times New Roman" w:hAnsi="Times New Roman"/>
          <w:i/>
          <w:sz w:val="24"/>
          <w:szCs w:val="24"/>
        </w:rPr>
        <w:t xml:space="preserve"> Strategic Marketing </w:t>
      </w:r>
      <w:r w:rsidRPr="006B054C">
        <w:rPr>
          <w:rFonts w:ascii="Times New Roman" w:hAnsi="Times New Roman"/>
          <w:sz w:val="24"/>
          <w:szCs w:val="24"/>
        </w:rPr>
        <w:t>s</w:t>
      </w:r>
      <w:r w:rsidRPr="00016205">
        <w:rPr>
          <w:rFonts w:ascii="Times New Roman" w:hAnsi="Times New Roman"/>
          <w:sz w:val="24"/>
          <w:szCs w:val="24"/>
        </w:rPr>
        <w:t>imulation</w:t>
      </w:r>
      <w:r w:rsidRPr="006B054C">
        <w:rPr>
          <w:rFonts w:ascii="Times New Roman" w:hAnsi="Times New Roman"/>
          <w:sz w:val="24"/>
          <w:szCs w:val="24"/>
        </w:rPr>
        <w:t xml:space="preserve"> </w:t>
      </w:r>
      <w:r>
        <w:rPr>
          <w:rFonts w:ascii="Times New Roman" w:hAnsi="Times New Roman"/>
          <w:sz w:val="24"/>
          <w:szCs w:val="24"/>
        </w:rPr>
        <w:t xml:space="preserve">version. </w:t>
      </w:r>
    </w:p>
    <w:p w:rsidR="005C65AF" w:rsidRPr="007C5C0F" w:rsidRDefault="005C65AF" w:rsidP="005C65AF">
      <w:pPr>
        <w:pStyle w:val="BodyText"/>
        <w:spacing w:after="120"/>
        <w:jc w:val="left"/>
        <w:rPr>
          <w:rFonts w:ascii="Times New Roman" w:hAnsi="Times New Roman"/>
          <w:sz w:val="24"/>
          <w:szCs w:val="24"/>
        </w:rPr>
      </w:pPr>
      <w:r w:rsidRPr="007C5C0F">
        <w:rPr>
          <w:rFonts w:ascii="Times New Roman" w:hAnsi="Times New Roman"/>
          <w:sz w:val="24"/>
          <w:szCs w:val="24"/>
        </w:rPr>
        <w:t>To underscore the focus of this course, a realistic strategy exercise filled with tactical detail will allow students to experience the marketing process.</w:t>
      </w:r>
      <w:r>
        <w:rPr>
          <w:rFonts w:ascii="Times New Roman" w:hAnsi="Times New Roman"/>
          <w:sz w:val="24"/>
          <w:szCs w:val="24"/>
        </w:rPr>
        <w:t xml:space="preserve"> </w:t>
      </w:r>
      <w:r w:rsidRPr="007C5C0F">
        <w:rPr>
          <w:rFonts w:ascii="Times New Roman" w:hAnsi="Times New Roman"/>
          <w:sz w:val="24"/>
          <w:szCs w:val="24"/>
        </w:rPr>
        <w:t xml:space="preserve">Through computer simulation, </w:t>
      </w:r>
      <w:r>
        <w:rPr>
          <w:rFonts w:ascii="Times New Roman" w:hAnsi="Times New Roman"/>
          <w:sz w:val="24"/>
          <w:szCs w:val="24"/>
        </w:rPr>
        <w:t>this assignment</w:t>
      </w:r>
      <w:r w:rsidRPr="007C5C0F">
        <w:rPr>
          <w:rFonts w:ascii="Times New Roman" w:hAnsi="Times New Roman"/>
          <w:sz w:val="24"/>
          <w:szCs w:val="24"/>
        </w:rPr>
        <w:t xml:space="preserve"> will place you into a very realistic international business setting where you will run a marketing division for </w:t>
      </w:r>
      <w:r>
        <w:rPr>
          <w:rFonts w:ascii="Times New Roman" w:hAnsi="Times New Roman"/>
          <w:sz w:val="24"/>
          <w:szCs w:val="24"/>
        </w:rPr>
        <w:t>2</w:t>
      </w:r>
      <w:r w:rsidRPr="007C5C0F">
        <w:rPr>
          <w:rFonts w:ascii="Times New Roman" w:hAnsi="Times New Roman"/>
          <w:sz w:val="24"/>
          <w:szCs w:val="24"/>
        </w:rPr>
        <w:t xml:space="preserve"> years in compressed time (</w:t>
      </w:r>
      <w:r>
        <w:rPr>
          <w:rFonts w:ascii="Times New Roman" w:hAnsi="Times New Roman"/>
          <w:sz w:val="24"/>
          <w:szCs w:val="24"/>
        </w:rPr>
        <w:t>8</w:t>
      </w:r>
      <w:r w:rsidRPr="007C5C0F">
        <w:rPr>
          <w:rFonts w:ascii="Times New Roman" w:hAnsi="Times New Roman"/>
          <w:sz w:val="24"/>
          <w:szCs w:val="24"/>
        </w:rPr>
        <w:t xml:space="preserve"> rounds of decision making, representing </w:t>
      </w:r>
      <w:r>
        <w:rPr>
          <w:rFonts w:ascii="Times New Roman" w:hAnsi="Times New Roman"/>
          <w:sz w:val="24"/>
          <w:szCs w:val="24"/>
        </w:rPr>
        <w:t xml:space="preserve">8 </w:t>
      </w:r>
      <w:r w:rsidRPr="007C5C0F">
        <w:rPr>
          <w:rFonts w:ascii="Times New Roman" w:hAnsi="Times New Roman"/>
          <w:sz w:val="24"/>
          <w:szCs w:val="24"/>
        </w:rPr>
        <w:t>quarters).</w:t>
      </w:r>
    </w:p>
    <w:p w:rsidR="005C65AF" w:rsidRPr="007C5C0F" w:rsidRDefault="005C65AF" w:rsidP="005C65AF">
      <w:pPr>
        <w:spacing w:after="120"/>
        <w:rPr>
          <w:b/>
          <w:sz w:val="24"/>
          <w:szCs w:val="24"/>
        </w:rPr>
      </w:pPr>
      <w:r w:rsidRPr="007C5C0F">
        <w:rPr>
          <w:b/>
          <w:sz w:val="24"/>
          <w:szCs w:val="24"/>
        </w:rPr>
        <w:t>Learning Objectives</w:t>
      </w:r>
    </w:p>
    <w:p w:rsidR="005C65AF" w:rsidRPr="007C5C0F" w:rsidRDefault="005C65AF" w:rsidP="005C65AF">
      <w:pPr>
        <w:spacing w:after="120"/>
        <w:rPr>
          <w:sz w:val="24"/>
          <w:szCs w:val="24"/>
        </w:rPr>
      </w:pPr>
      <w:r w:rsidRPr="007C5C0F">
        <w:rPr>
          <w:sz w:val="24"/>
          <w:szCs w:val="24"/>
        </w:rPr>
        <w:t xml:space="preserve">The </w:t>
      </w:r>
      <w:r w:rsidRPr="007C5C0F">
        <w:rPr>
          <w:i/>
          <w:sz w:val="24"/>
          <w:szCs w:val="24"/>
        </w:rPr>
        <w:t>Marketplace</w:t>
      </w:r>
      <w:r>
        <w:rPr>
          <w:i/>
          <w:sz w:val="24"/>
          <w:szCs w:val="24"/>
        </w:rPr>
        <w:t xml:space="preserve"> Live</w:t>
      </w:r>
      <w:r w:rsidRPr="007C5C0F">
        <w:rPr>
          <w:sz w:val="24"/>
          <w:szCs w:val="24"/>
        </w:rPr>
        <w:t xml:space="preserve"> simulation is a transformational experience.</w:t>
      </w:r>
      <w:r>
        <w:rPr>
          <w:sz w:val="24"/>
          <w:szCs w:val="24"/>
        </w:rPr>
        <w:t xml:space="preserve"> </w:t>
      </w:r>
      <w:r w:rsidRPr="007C5C0F">
        <w:rPr>
          <w:sz w:val="24"/>
          <w:szCs w:val="24"/>
        </w:rPr>
        <w:t>You will learn what it will be like to compete in the fast-paced, competitive market where customers are demanding and the competition is working hard to take away your business.</w:t>
      </w:r>
    </w:p>
    <w:p w:rsidR="005C65AF" w:rsidRPr="007C5C0F" w:rsidRDefault="005C65AF" w:rsidP="005C65AF">
      <w:pPr>
        <w:spacing w:after="120"/>
        <w:rPr>
          <w:sz w:val="24"/>
          <w:szCs w:val="24"/>
        </w:rPr>
      </w:pPr>
      <w:r w:rsidRPr="007C5C0F">
        <w:rPr>
          <w:sz w:val="24"/>
          <w:szCs w:val="24"/>
        </w:rPr>
        <w:t>In</w:t>
      </w:r>
      <w:r w:rsidRPr="007C5C0F">
        <w:rPr>
          <w:i/>
          <w:sz w:val="24"/>
          <w:szCs w:val="24"/>
        </w:rPr>
        <w:t xml:space="preserve"> Marketplace</w:t>
      </w:r>
      <w:r>
        <w:rPr>
          <w:i/>
          <w:sz w:val="24"/>
          <w:szCs w:val="24"/>
        </w:rPr>
        <w:t xml:space="preserve"> Live</w:t>
      </w:r>
      <w:r w:rsidRPr="007C5C0F">
        <w:rPr>
          <w:sz w:val="24"/>
          <w:szCs w:val="24"/>
        </w:rPr>
        <w:t>, you start up and run your own marketing division, struggling with marketing fundamentals a</w:t>
      </w:r>
      <w:r>
        <w:rPr>
          <w:sz w:val="24"/>
          <w:szCs w:val="24"/>
        </w:rPr>
        <w:t>nd the interplay between product</w:t>
      </w:r>
      <w:r w:rsidRPr="007C5C0F">
        <w:rPr>
          <w:sz w:val="24"/>
          <w:szCs w:val="24"/>
        </w:rPr>
        <w:t>, price, place, promotion, budgets</w:t>
      </w:r>
      <w:r>
        <w:rPr>
          <w:sz w:val="24"/>
          <w:szCs w:val="24"/>
        </w:rPr>
        <w:t>,</w:t>
      </w:r>
      <w:r w:rsidRPr="007C5C0F">
        <w:rPr>
          <w:sz w:val="24"/>
          <w:szCs w:val="24"/>
        </w:rPr>
        <w:t xml:space="preserve"> and financial performance.</w:t>
      </w:r>
      <w:r>
        <w:rPr>
          <w:sz w:val="24"/>
          <w:szCs w:val="24"/>
        </w:rPr>
        <w:t xml:space="preserve"> </w:t>
      </w:r>
      <w:r w:rsidRPr="007C5C0F">
        <w:rPr>
          <w:sz w:val="24"/>
          <w:szCs w:val="24"/>
        </w:rPr>
        <w:t>You are given control of a simulated business and must manage its operations through several decision cycles.</w:t>
      </w:r>
      <w:r>
        <w:rPr>
          <w:sz w:val="24"/>
          <w:szCs w:val="24"/>
        </w:rPr>
        <w:t xml:space="preserve"> </w:t>
      </w:r>
      <w:r w:rsidRPr="007C5C0F">
        <w:rPr>
          <w:sz w:val="24"/>
          <w:szCs w:val="24"/>
        </w:rPr>
        <w:t>Repeatedly, you must analyze the situation, plan a marketing strategy to improve it, select the tactical options to implement that strategy</w:t>
      </w:r>
      <w:r>
        <w:rPr>
          <w:sz w:val="24"/>
          <w:szCs w:val="24"/>
        </w:rPr>
        <w:t>,</w:t>
      </w:r>
      <w:r w:rsidRPr="007C5C0F">
        <w:rPr>
          <w:sz w:val="24"/>
          <w:szCs w:val="24"/>
        </w:rPr>
        <w:t xml:space="preserve"> and then execute the strategy and tactics out into the future.</w:t>
      </w:r>
      <w:r>
        <w:rPr>
          <w:sz w:val="24"/>
          <w:szCs w:val="24"/>
        </w:rPr>
        <w:t xml:space="preserve"> </w:t>
      </w:r>
      <w:r w:rsidRPr="007C5C0F">
        <w:rPr>
          <w:sz w:val="24"/>
          <w:szCs w:val="24"/>
        </w:rPr>
        <w:t>You face great uncertainty from the outside environment and from your own decisions.</w:t>
      </w:r>
      <w:r>
        <w:rPr>
          <w:sz w:val="24"/>
          <w:szCs w:val="24"/>
        </w:rPr>
        <w:t xml:space="preserve"> </w:t>
      </w:r>
      <w:r w:rsidRPr="007C5C0F">
        <w:rPr>
          <w:sz w:val="24"/>
          <w:szCs w:val="24"/>
        </w:rPr>
        <w:t>Incrementally, you learn to skillfully adjust your strategy as you discover the nature of your real-life decisions, including the available options, linkages to other parts of the business, conflicts,</w:t>
      </w:r>
      <w:r w:rsidRPr="005C65AF">
        <w:rPr>
          <w:sz w:val="24"/>
          <w:szCs w:val="24"/>
        </w:rPr>
        <w:t xml:space="preserve"> </w:t>
      </w:r>
      <w:r w:rsidRPr="007C5C0F">
        <w:rPr>
          <w:sz w:val="24"/>
          <w:szCs w:val="24"/>
        </w:rPr>
        <w:t>tradeoffs</w:t>
      </w:r>
      <w:r>
        <w:rPr>
          <w:sz w:val="24"/>
          <w:szCs w:val="24"/>
        </w:rPr>
        <w:t>,</w:t>
      </w:r>
      <w:r w:rsidRPr="007C5C0F">
        <w:rPr>
          <w:sz w:val="24"/>
          <w:szCs w:val="24"/>
        </w:rPr>
        <w:t xml:space="preserve"> and potential outcomes.</w:t>
      </w:r>
    </w:p>
    <w:p w:rsidR="005C65AF" w:rsidRPr="007C5C0F" w:rsidRDefault="005C65AF" w:rsidP="005C65AF">
      <w:pPr>
        <w:spacing w:after="120"/>
        <w:rPr>
          <w:sz w:val="24"/>
          <w:szCs w:val="24"/>
        </w:rPr>
      </w:pPr>
      <w:r w:rsidRPr="007C5C0F">
        <w:rPr>
          <w:sz w:val="24"/>
          <w:szCs w:val="24"/>
        </w:rPr>
        <w:t>Here is a list of what players do:</w:t>
      </w:r>
    </w:p>
    <w:p w:rsidR="005C65AF" w:rsidRPr="007C5C0F" w:rsidRDefault="005C65AF" w:rsidP="005C65AF">
      <w:pPr>
        <w:numPr>
          <w:ilvl w:val="0"/>
          <w:numId w:val="4"/>
        </w:numPr>
        <w:tabs>
          <w:tab w:val="left" w:pos="720"/>
        </w:tabs>
        <w:spacing w:after="120"/>
        <w:ind w:left="720"/>
        <w:rPr>
          <w:sz w:val="24"/>
          <w:szCs w:val="24"/>
        </w:rPr>
      </w:pPr>
      <w:r w:rsidRPr="007C5C0F">
        <w:rPr>
          <w:sz w:val="24"/>
          <w:szCs w:val="24"/>
        </w:rPr>
        <w:t>Analyze market research data</w:t>
      </w:r>
      <w:r>
        <w:rPr>
          <w:sz w:val="24"/>
          <w:szCs w:val="24"/>
        </w:rPr>
        <w:t>.</w:t>
      </w:r>
    </w:p>
    <w:p w:rsidR="005C65AF" w:rsidRPr="007C5C0F" w:rsidRDefault="005C65AF" w:rsidP="005C65AF">
      <w:pPr>
        <w:numPr>
          <w:ilvl w:val="0"/>
          <w:numId w:val="4"/>
        </w:numPr>
        <w:tabs>
          <w:tab w:val="left" w:pos="720"/>
        </w:tabs>
        <w:spacing w:after="120"/>
        <w:ind w:left="720"/>
        <w:rPr>
          <w:sz w:val="24"/>
          <w:szCs w:val="24"/>
        </w:rPr>
      </w:pPr>
      <w:r w:rsidRPr="007C5C0F">
        <w:rPr>
          <w:sz w:val="24"/>
          <w:szCs w:val="24"/>
        </w:rPr>
        <w:t>Design brands to appeal to different market segments</w:t>
      </w:r>
      <w:r>
        <w:rPr>
          <w:sz w:val="24"/>
          <w:szCs w:val="24"/>
        </w:rPr>
        <w:t>.</w:t>
      </w:r>
    </w:p>
    <w:p w:rsidR="005C65AF" w:rsidRPr="007C5C0F" w:rsidRDefault="005C65AF" w:rsidP="005C65AF">
      <w:pPr>
        <w:numPr>
          <w:ilvl w:val="0"/>
          <w:numId w:val="4"/>
        </w:numPr>
        <w:tabs>
          <w:tab w:val="left" w:pos="720"/>
        </w:tabs>
        <w:spacing w:after="120"/>
        <w:ind w:left="720"/>
        <w:rPr>
          <w:sz w:val="24"/>
          <w:szCs w:val="24"/>
        </w:rPr>
      </w:pPr>
      <w:r w:rsidRPr="007C5C0F">
        <w:rPr>
          <w:sz w:val="24"/>
          <w:szCs w:val="24"/>
        </w:rPr>
        <w:t>Devise advertising campaigns, sales force incentives, and price option</w:t>
      </w:r>
      <w:r>
        <w:rPr>
          <w:sz w:val="24"/>
          <w:szCs w:val="24"/>
        </w:rPr>
        <w:t>.</w:t>
      </w:r>
    </w:p>
    <w:p w:rsidR="005C65AF" w:rsidRPr="007C5C0F" w:rsidRDefault="005C65AF" w:rsidP="005C65AF">
      <w:pPr>
        <w:numPr>
          <w:ilvl w:val="0"/>
          <w:numId w:val="4"/>
        </w:numPr>
        <w:tabs>
          <w:tab w:val="left" w:pos="720"/>
        </w:tabs>
        <w:spacing w:after="120"/>
        <w:ind w:left="720"/>
        <w:rPr>
          <w:sz w:val="24"/>
          <w:szCs w:val="24"/>
        </w:rPr>
      </w:pPr>
      <w:r w:rsidRPr="007C5C0F">
        <w:rPr>
          <w:sz w:val="24"/>
          <w:szCs w:val="24"/>
        </w:rPr>
        <w:t>Allocate scarce funds to R&amp;D, advertising, and distribution</w:t>
      </w:r>
      <w:r>
        <w:rPr>
          <w:sz w:val="24"/>
          <w:szCs w:val="24"/>
        </w:rPr>
        <w:t>.</w:t>
      </w:r>
    </w:p>
    <w:p w:rsidR="005C65AF" w:rsidRPr="007C5C0F" w:rsidRDefault="005C65AF" w:rsidP="005C65AF">
      <w:pPr>
        <w:numPr>
          <w:ilvl w:val="0"/>
          <w:numId w:val="4"/>
        </w:numPr>
        <w:tabs>
          <w:tab w:val="left" w:pos="720"/>
        </w:tabs>
        <w:spacing w:after="120"/>
        <w:ind w:left="720"/>
        <w:rPr>
          <w:sz w:val="24"/>
          <w:szCs w:val="24"/>
        </w:rPr>
      </w:pPr>
      <w:r w:rsidRPr="007C5C0F">
        <w:rPr>
          <w:sz w:val="24"/>
          <w:szCs w:val="24"/>
        </w:rPr>
        <w:t>Select and prioritize R&amp;D projects, leading to new product features</w:t>
      </w:r>
      <w:r>
        <w:rPr>
          <w:sz w:val="24"/>
          <w:szCs w:val="24"/>
        </w:rPr>
        <w:t>.</w:t>
      </w:r>
    </w:p>
    <w:p w:rsidR="005C65AF" w:rsidRPr="007C5C0F" w:rsidRDefault="005C65AF" w:rsidP="005C65AF">
      <w:pPr>
        <w:numPr>
          <w:ilvl w:val="0"/>
          <w:numId w:val="4"/>
        </w:numPr>
        <w:tabs>
          <w:tab w:val="left" w:pos="720"/>
        </w:tabs>
        <w:spacing w:after="120"/>
        <w:ind w:left="720"/>
        <w:rPr>
          <w:sz w:val="24"/>
          <w:szCs w:val="24"/>
        </w:rPr>
      </w:pPr>
      <w:r w:rsidRPr="007C5C0F">
        <w:rPr>
          <w:sz w:val="24"/>
          <w:szCs w:val="24"/>
        </w:rPr>
        <w:t>Plan and roll out a marketing campaign</w:t>
      </w:r>
      <w:r>
        <w:rPr>
          <w:sz w:val="24"/>
          <w:szCs w:val="24"/>
        </w:rPr>
        <w:t>.</w:t>
      </w:r>
    </w:p>
    <w:p w:rsidR="005C65AF" w:rsidRPr="007C5C0F" w:rsidRDefault="005C65AF" w:rsidP="005C65AF">
      <w:pPr>
        <w:numPr>
          <w:ilvl w:val="0"/>
          <w:numId w:val="4"/>
        </w:numPr>
        <w:tabs>
          <w:tab w:val="left" w:pos="720"/>
        </w:tabs>
        <w:spacing w:after="120"/>
        <w:ind w:left="720"/>
        <w:rPr>
          <w:sz w:val="24"/>
          <w:szCs w:val="24"/>
        </w:rPr>
      </w:pPr>
      <w:r w:rsidRPr="007C5C0F">
        <w:rPr>
          <w:sz w:val="24"/>
          <w:szCs w:val="24"/>
        </w:rPr>
        <w:t>Manage cash</w:t>
      </w:r>
      <w:r>
        <w:rPr>
          <w:sz w:val="24"/>
          <w:szCs w:val="24"/>
        </w:rPr>
        <w:t>.</w:t>
      </w:r>
    </w:p>
    <w:p w:rsidR="005C65AF" w:rsidRPr="007C5C0F" w:rsidRDefault="005C65AF" w:rsidP="005C65AF">
      <w:pPr>
        <w:numPr>
          <w:ilvl w:val="0"/>
          <w:numId w:val="4"/>
        </w:numPr>
        <w:tabs>
          <w:tab w:val="left" w:pos="720"/>
        </w:tabs>
        <w:spacing w:after="120"/>
        <w:ind w:left="720"/>
        <w:rPr>
          <w:sz w:val="24"/>
          <w:szCs w:val="24"/>
        </w:rPr>
      </w:pPr>
      <w:r w:rsidRPr="007C5C0F">
        <w:rPr>
          <w:sz w:val="24"/>
          <w:szCs w:val="24"/>
        </w:rPr>
        <w:t>Compete head-to-head with other business teams</w:t>
      </w:r>
      <w:r>
        <w:rPr>
          <w:sz w:val="24"/>
          <w:szCs w:val="24"/>
        </w:rPr>
        <w:t>.</w:t>
      </w:r>
    </w:p>
    <w:p w:rsidR="005C65AF" w:rsidRPr="007C5C0F" w:rsidRDefault="005C65AF" w:rsidP="005C65AF">
      <w:pPr>
        <w:numPr>
          <w:ilvl w:val="0"/>
          <w:numId w:val="4"/>
        </w:numPr>
        <w:tabs>
          <w:tab w:val="left" w:pos="720"/>
        </w:tabs>
        <w:spacing w:after="120"/>
        <w:ind w:left="720"/>
        <w:rPr>
          <w:sz w:val="24"/>
          <w:szCs w:val="24"/>
        </w:rPr>
      </w:pPr>
      <w:r w:rsidRPr="007C5C0F">
        <w:rPr>
          <w:sz w:val="24"/>
          <w:szCs w:val="24"/>
        </w:rPr>
        <w:t>Adjust strategy and tactics in response to financial performance, competitive tactics, and</w:t>
      </w:r>
      <w:r>
        <w:rPr>
          <w:sz w:val="24"/>
          <w:szCs w:val="24"/>
        </w:rPr>
        <w:t xml:space="preserve"> </w:t>
      </w:r>
      <w:r w:rsidRPr="007C5C0F">
        <w:rPr>
          <w:sz w:val="24"/>
          <w:szCs w:val="24"/>
        </w:rPr>
        <w:t>customer needs.</w:t>
      </w:r>
    </w:p>
    <w:p w:rsidR="005C65AF" w:rsidRPr="007C5C0F" w:rsidRDefault="005C65AF" w:rsidP="005C65AF">
      <w:pPr>
        <w:spacing w:after="120"/>
        <w:rPr>
          <w:sz w:val="24"/>
          <w:szCs w:val="24"/>
        </w:rPr>
      </w:pPr>
      <w:r w:rsidRPr="007C5C0F">
        <w:rPr>
          <w:sz w:val="24"/>
          <w:szCs w:val="24"/>
        </w:rPr>
        <w:lastRenderedPageBreak/>
        <w:t>The specific goal of the exercise is to develop your marketing management skills by giving you an integrated perspective of the entire marketing operation.</w:t>
      </w:r>
      <w:r>
        <w:rPr>
          <w:sz w:val="24"/>
          <w:szCs w:val="24"/>
        </w:rPr>
        <w:t xml:space="preserve"> </w:t>
      </w:r>
      <w:r w:rsidRPr="007C5C0F">
        <w:rPr>
          <w:sz w:val="24"/>
          <w:szCs w:val="24"/>
        </w:rPr>
        <w:t>In terms of specifics, the exercise can:</w:t>
      </w:r>
    </w:p>
    <w:p w:rsidR="005C65AF" w:rsidRPr="007C5C0F" w:rsidRDefault="005C65AF" w:rsidP="005C65AF">
      <w:pPr>
        <w:numPr>
          <w:ilvl w:val="0"/>
          <w:numId w:val="1"/>
        </w:numPr>
        <w:tabs>
          <w:tab w:val="left" w:pos="720"/>
        </w:tabs>
        <w:spacing w:after="120"/>
        <w:ind w:left="720"/>
        <w:rPr>
          <w:sz w:val="24"/>
          <w:szCs w:val="24"/>
        </w:rPr>
      </w:pPr>
      <w:r w:rsidRPr="007C5C0F">
        <w:rPr>
          <w:sz w:val="24"/>
          <w:szCs w:val="24"/>
        </w:rPr>
        <w:t>Develop strategic planning and execution skills within a rapidly changing environment.</w:t>
      </w:r>
    </w:p>
    <w:p w:rsidR="005C65AF" w:rsidRPr="007C5C0F" w:rsidRDefault="005C65AF" w:rsidP="005C65AF">
      <w:pPr>
        <w:numPr>
          <w:ilvl w:val="0"/>
          <w:numId w:val="1"/>
        </w:numPr>
        <w:tabs>
          <w:tab w:val="left" w:pos="720"/>
        </w:tabs>
        <w:spacing w:after="120"/>
        <w:ind w:left="720"/>
        <w:rPr>
          <w:sz w:val="24"/>
          <w:szCs w:val="24"/>
        </w:rPr>
      </w:pPr>
      <w:r>
        <w:rPr>
          <w:sz w:val="24"/>
          <w:szCs w:val="24"/>
        </w:rPr>
        <w:t>Form the connections</w:t>
      </w:r>
      <w:r w:rsidRPr="007C5C0F">
        <w:rPr>
          <w:sz w:val="24"/>
          <w:szCs w:val="24"/>
        </w:rPr>
        <w:t xml:space="preserve"> between marketing decisions and financial performance.</w:t>
      </w:r>
    </w:p>
    <w:p w:rsidR="005C65AF" w:rsidRPr="007C5C0F" w:rsidRDefault="005C65AF" w:rsidP="005C65AF">
      <w:pPr>
        <w:numPr>
          <w:ilvl w:val="0"/>
          <w:numId w:val="1"/>
        </w:numPr>
        <w:tabs>
          <w:tab w:val="left" w:pos="720"/>
        </w:tabs>
        <w:spacing w:after="120"/>
        <w:ind w:left="720"/>
        <w:rPr>
          <w:sz w:val="24"/>
          <w:szCs w:val="24"/>
        </w:rPr>
      </w:pPr>
      <w:r w:rsidRPr="007C5C0F">
        <w:rPr>
          <w:sz w:val="24"/>
          <w:szCs w:val="24"/>
        </w:rPr>
        <w:t>Instill a bottom line focus and the simultaneous need to deliver customer value.</w:t>
      </w:r>
    </w:p>
    <w:p w:rsidR="005C65AF" w:rsidRPr="007C5C0F" w:rsidRDefault="005C65AF" w:rsidP="005C65AF">
      <w:pPr>
        <w:pStyle w:val="BodyText2"/>
        <w:numPr>
          <w:ilvl w:val="0"/>
          <w:numId w:val="1"/>
        </w:numPr>
        <w:tabs>
          <w:tab w:val="clear" w:pos="360"/>
          <w:tab w:val="left" w:pos="720"/>
        </w:tabs>
        <w:overflowPunct w:val="0"/>
        <w:autoSpaceDE w:val="0"/>
        <w:spacing w:line="240" w:lineRule="auto"/>
        <w:ind w:left="720"/>
        <w:jc w:val="both"/>
        <w:textAlignment w:val="baseline"/>
        <w:rPr>
          <w:sz w:val="24"/>
          <w:szCs w:val="24"/>
        </w:rPr>
      </w:pPr>
      <w:r w:rsidRPr="007C5C0F">
        <w:rPr>
          <w:sz w:val="24"/>
          <w:szCs w:val="24"/>
        </w:rPr>
        <w:t>Internalize how important it is to use market data and competitive signals to adjust the strategic plan and more tightly focus marketing tactics.</w:t>
      </w:r>
    </w:p>
    <w:p w:rsidR="005C65AF" w:rsidRPr="007C5C0F" w:rsidRDefault="005C65AF" w:rsidP="005C65AF">
      <w:pPr>
        <w:numPr>
          <w:ilvl w:val="0"/>
          <w:numId w:val="1"/>
        </w:numPr>
        <w:tabs>
          <w:tab w:val="left" w:pos="720"/>
        </w:tabs>
        <w:spacing w:after="120"/>
        <w:ind w:left="720"/>
        <w:rPr>
          <w:sz w:val="24"/>
          <w:szCs w:val="24"/>
        </w:rPr>
      </w:pPr>
      <w:r w:rsidRPr="007C5C0F">
        <w:rPr>
          <w:sz w:val="24"/>
          <w:szCs w:val="24"/>
        </w:rPr>
        <w:t>Develop teamwork across functions, opening up new communication links</w:t>
      </w:r>
      <w:r>
        <w:rPr>
          <w:sz w:val="24"/>
          <w:szCs w:val="24"/>
        </w:rPr>
        <w:t>.</w:t>
      </w:r>
    </w:p>
    <w:p w:rsidR="005C65AF" w:rsidRPr="007C5C0F" w:rsidRDefault="005C65AF" w:rsidP="005C65AF">
      <w:pPr>
        <w:numPr>
          <w:ilvl w:val="0"/>
          <w:numId w:val="1"/>
        </w:numPr>
        <w:tabs>
          <w:tab w:val="left" w:pos="720"/>
        </w:tabs>
        <w:spacing w:after="120"/>
        <w:ind w:left="720"/>
        <w:rPr>
          <w:sz w:val="24"/>
          <w:szCs w:val="24"/>
        </w:rPr>
      </w:pPr>
      <w:r w:rsidRPr="007C5C0F">
        <w:rPr>
          <w:sz w:val="24"/>
          <w:szCs w:val="24"/>
        </w:rPr>
        <w:t xml:space="preserve">Promote better decision making by helping individuals see how their decisions can affect the performance of others </w:t>
      </w:r>
      <w:r>
        <w:rPr>
          <w:sz w:val="24"/>
          <w:szCs w:val="24"/>
        </w:rPr>
        <w:t xml:space="preserve">and the </w:t>
      </w:r>
      <w:r w:rsidRPr="007C5C0F">
        <w:rPr>
          <w:sz w:val="24"/>
          <w:szCs w:val="24"/>
        </w:rPr>
        <w:t>organization as a whole.</w:t>
      </w:r>
    </w:p>
    <w:p w:rsidR="005C65AF" w:rsidRPr="007C5C0F" w:rsidRDefault="005C65AF" w:rsidP="005C65AF">
      <w:pPr>
        <w:numPr>
          <w:ilvl w:val="0"/>
          <w:numId w:val="1"/>
        </w:numPr>
        <w:tabs>
          <w:tab w:val="left" w:pos="720"/>
        </w:tabs>
        <w:spacing w:after="120"/>
        <w:ind w:left="720"/>
        <w:rPr>
          <w:sz w:val="24"/>
          <w:szCs w:val="24"/>
        </w:rPr>
      </w:pPr>
      <w:r w:rsidRPr="007C5C0F">
        <w:rPr>
          <w:sz w:val="24"/>
          <w:szCs w:val="24"/>
        </w:rPr>
        <w:t>Facilitate learning of important marketing concepts, principles</w:t>
      </w:r>
      <w:r>
        <w:rPr>
          <w:sz w:val="24"/>
          <w:szCs w:val="24"/>
        </w:rPr>
        <w:t>,</w:t>
      </w:r>
      <w:r w:rsidRPr="007C5C0F">
        <w:rPr>
          <w:sz w:val="24"/>
          <w:szCs w:val="24"/>
        </w:rPr>
        <w:t xml:space="preserve"> and ways of thinking</w:t>
      </w:r>
      <w:r>
        <w:rPr>
          <w:sz w:val="24"/>
          <w:szCs w:val="24"/>
        </w:rPr>
        <w:t>.</w:t>
      </w:r>
    </w:p>
    <w:p w:rsidR="005C65AF" w:rsidRPr="00ED4A58" w:rsidRDefault="005C65AF" w:rsidP="005C65AF">
      <w:pPr>
        <w:numPr>
          <w:ilvl w:val="0"/>
          <w:numId w:val="1"/>
        </w:numPr>
        <w:tabs>
          <w:tab w:val="left" w:pos="720"/>
        </w:tabs>
        <w:spacing w:after="120"/>
        <w:ind w:left="720"/>
        <w:rPr>
          <w:sz w:val="24"/>
          <w:szCs w:val="24"/>
        </w:rPr>
      </w:pPr>
      <w:r w:rsidRPr="007C5C0F">
        <w:rPr>
          <w:sz w:val="24"/>
          <w:szCs w:val="24"/>
        </w:rPr>
        <w:t>Build confidence through knowledge and experience</w:t>
      </w:r>
      <w:r w:rsidRPr="007C5C0F">
        <w:rPr>
          <w:b/>
          <w:sz w:val="24"/>
          <w:szCs w:val="24"/>
        </w:rPr>
        <w:t>.</w:t>
      </w:r>
      <w:r w:rsidRPr="007C5C0F">
        <w:rPr>
          <w:sz w:val="24"/>
          <w:szCs w:val="24"/>
        </w:rPr>
        <w:t xml:space="preserve"> </w:t>
      </w:r>
    </w:p>
    <w:p w:rsidR="005C65AF" w:rsidRPr="00ED4A58" w:rsidRDefault="005C65AF" w:rsidP="005C65AF">
      <w:pPr>
        <w:pStyle w:val="Heading6"/>
        <w:numPr>
          <w:ilvl w:val="0"/>
          <w:numId w:val="0"/>
        </w:numPr>
        <w:spacing w:before="0" w:after="120"/>
        <w:rPr>
          <w:b/>
          <w:i w:val="0"/>
          <w:sz w:val="24"/>
          <w:szCs w:val="24"/>
        </w:rPr>
      </w:pPr>
      <w:r w:rsidRPr="007C5C0F">
        <w:rPr>
          <w:b/>
          <w:i w:val="0"/>
          <w:sz w:val="24"/>
          <w:szCs w:val="24"/>
        </w:rPr>
        <w:t>Organization of the Exercise</w:t>
      </w:r>
    </w:p>
    <w:p w:rsidR="005C65AF" w:rsidRPr="007C5C0F" w:rsidRDefault="005C65AF" w:rsidP="005C65AF">
      <w:pPr>
        <w:spacing w:after="120"/>
        <w:rPr>
          <w:sz w:val="24"/>
          <w:szCs w:val="24"/>
        </w:rPr>
      </w:pPr>
      <w:r w:rsidRPr="007C5C0F">
        <w:rPr>
          <w:sz w:val="24"/>
          <w:szCs w:val="24"/>
        </w:rPr>
        <w:t>Exhibit 1 contains a summary of the game scenario and a chronological listing of selected simulation activities that you and a team of fellow students will encounter while competing in this exercise. Each quarter or decision period has a dominant activity and a set of decisions that are linked to it. These dominant activities take the team through the product and firm life cycle from introduction, to development, to growth, to near maturity.</w:t>
      </w:r>
      <w:r>
        <w:rPr>
          <w:sz w:val="24"/>
          <w:szCs w:val="24"/>
        </w:rPr>
        <w:t xml:space="preserve"> </w:t>
      </w:r>
      <w:r w:rsidRPr="007C5C0F">
        <w:rPr>
          <w:sz w:val="24"/>
          <w:szCs w:val="24"/>
        </w:rPr>
        <w:tab/>
      </w:r>
    </w:p>
    <w:p w:rsidR="005C65AF" w:rsidRPr="007C5C0F" w:rsidRDefault="005C65AF" w:rsidP="005C65AF">
      <w:pPr>
        <w:spacing w:after="120"/>
        <w:rPr>
          <w:sz w:val="24"/>
          <w:szCs w:val="24"/>
        </w:rPr>
      </w:pPr>
      <w:r w:rsidRPr="007C5C0F">
        <w:rPr>
          <w:sz w:val="24"/>
          <w:szCs w:val="24"/>
        </w:rPr>
        <w:t>Each quarter's activities not only result in new material being introduced, but also build upon the prior content so that there is considerable repetition.</w:t>
      </w:r>
      <w:r>
        <w:rPr>
          <w:sz w:val="24"/>
          <w:szCs w:val="24"/>
        </w:rPr>
        <w:t xml:space="preserve"> B</w:t>
      </w:r>
      <w:r w:rsidRPr="007C5C0F">
        <w:rPr>
          <w:sz w:val="24"/>
          <w:szCs w:val="24"/>
        </w:rPr>
        <w:t>usiness activities such as leadership, team management, value creation in product design, pricing, distribution and sales force management, ad copy design, media planning, budgeting, profit analysis, and strategic planning and management are not easily absorbed.</w:t>
      </w:r>
      <w:r>
        <w:rPr>
          <w:sz w:val="24"/>
          <w:szCs w:val="24"/>
        </w:rPr>
        <w:t xml:space="preserve"> </w:t>
      </w:r>
      <w:r w:rsidRPr="007C5C0F">
        <w:rPr>
          <w:sz w:val="24"/>
          <w:szCs w:val="24"/>
        </w:rPr>
        <w:t xml:space="preserve">They require repetitive exercise in order to set them into </w:t>
      </w:r>
      <w:r>
        <w:rPr>
          <w:sz w:val="24"/>
          <w:szCs w:val="24"/>
        </w:rPr>
        <w:t>your</w:t>
      </w:r>
      <w:r w:rsidRPr="007C5C0F">
        <w:rPr>
          <w:sz w:val="24"/>
          <w:szCs w:val="24"/>
        </w:rPr>
        <w:t xml:space="preserve"> natural thinking.</w:t>
      </w:r>
      <w:r>
        <w:rPr>
          <w:sz w:val="24"/>
          <w:szCs w:val="24"/>
        </w:rPr>
        <w:t xml:space="preserve"> </w:t>
      </w:r>
      <w:r w:rsidRPr="007C5C0F">
        <w:rPr>
          <w:sz w:val="24"/>
          <w:szCs w:val="24"/>
        </w:rPr>
        <w:t xml:space="preserve">For each new decision, there is supporting material in the accompanying text and readings. </w:t>
      </w:r>
    </w:p>
    <w:p w:rsidR="005C65AF" w:rsidRPr="00ED4A58" w:rsidRDefault="005C65AF" w:rsidP="005C65AF">
      <w:pPr>
        <w:spacing w:after="120"/>
        <w:rPr>
          <w:b/>
          <w:sz w:val="24"/>
          <w:szCs w:val="24"/>
        </w:rPr>
      </w:pPr>
      <w:r w:rsidRPr="007C5C0F">
        <w:rPr>
          <w:b/>
          <w:sz w:val="24"/>
          <w:szCs w:val="24"/>
        </w:rPr>
        <w:t>Team Effort</w:t>
      </w:r>
    </w:p>
    <w:p w:rsidR="005C65AF" w:rsidRPr="007C5C0F" w:rsidRDefault="005C65AF" w:rsidP="005C65AF">
      <w:pPr>
        <w:spacing w:after="120"/>
        <w:rPr>
          <w:sz w:val="24"/>
          <w:szCs w:val="24"/>
        </w:rPr>
      </w:pPr>
      <w:r w:rsidRPr="007C5C0F">
        <w:rPr>
          <w:sz w:val="24"/>
          <w:szCs w:val="24"/>
        </w:rPr>
        <w:t>You will team up with two to four other students to form an entrepreneurial division of an international electronics firm.</w:t>
      </w:r>
      <w:r>
        <w:rPr>
          <w:sz w:val="24"/>
          <w:szCs w:val="24"/>
        </w:rPr>
        <w:t xml:space="preserve"> </w:t>
      </w:r>
      <w:r w:rsidRPr="007C5C0F">
        <w:rPr>
          <w:sz w:val="24"/>
          <w:szCs w:val="24"/>
        </w:rPr>
        <w:t xml:space="preserve">During an </w:t>
      </w:r>
      <w:r>
        <w:rPr>
          <w:sz w:val="24"/>
          <w:szCs w:val="24"/>
        </w:rPr>
        <w:t>8</w:t>
      </w:r>
      <w:r w:rsidRPr="007C5C0F">
        <w:rPr>
          <w:sz w:val="24"/>
          <w:szCs w:val="24"/>
        </w:rPr>
        <w:t>-week period, you will take your business through the natural stages of business growth, including emer</w:t>
      </w:r>
      <w:r w:rsidRPr="007C5C0F">
        <w:rPr>
          <w:sz w:val="24"/>
          <w:szCs w:val="24"/>
        </w:rPr>
        <w:softHyphen/>
        <w:t>gence, development, and maturity. Along the way, you will learn to develop and refine your marketing strategies and tactics.</w:t>
      </w:r>
    </w:p>
    <w:p w:rsidR="005C65AF" w:rsidRPr="00ED4A58" w:rsidRDefault="005C65AF" w:rsidP="005C65AF">
      <w:pPr>
        <w:pStyle w:val="Heading6"/>
        <w:numPr>
          <w:ilvl w:val="0"/>
          <w:numId w:val="0"/>
        </w:numPr>
        <w:spacing w:before="0" w:after="120"/>
        <w:rPr>
          <w:b/>
          <w:i w:val="0"/>
          <w:sz w:val="24"/>
          <w:szCs w:val="24"/>
        </w:rPr>
      </w:pPr>
      <w:r w:rsidRPr="007C5C0F">
        <w:rPr>
          <w:b/>
          <w:i w:val="0"/>
          <w:sz w:val="24"/>
          <w:szCs w:val="24"/>
        </w:rPr>
        <w:t>Virtual Teams</w:t>
      </w:r>
    </w:p>
    <w:p w:rsidR="005C65AF" w:rsidRPr="007C5C0F" w:rsidRDefault="005C65AF" w:rsidP="005C65AF">
      <w:pPr>
        <w:spacing w:after="120"/>
        <w:rPr>
          <w:sz w:val="24"/>
          <w:szCs w:val="24"/>
        </w:rPr>
      </w:pPr>
      <w:r w:rsidRPr="007C5C0F">
        <w:rPr>
          <w:sz w:val="24"/>
          <w:szCs w:val="24"/>
        </w:rPr>
        <w:t>The virtual firm is fast becoming a reality.</w:t>
      </w:r>
      <w:r>
        <w:rPr>
          <w:sz w:val="24"/>
          <w:szCs w:val="24"/>
        </w:rPr>
        <w:t xml:space="preserve"> </w:t>
      </w:r>
      <w:r w:rsidRPr="007C5C0F">
        <w:rPr>
          <w:sz w:val="24"/>
          <w:szCs w:val="24"/>
        </w:rPr>
        <w:t xml:space="preserve">In business today, you may work out of your home in </w:t>
      </w:r>
      <w:proofErr w:type="gramStart"/>
      <w:r w:rsidRPr="007C5C0F">
        <w:rPr>
          <w:sz w:val="24"/>
          <w:szCs w:val="24"/>
        </w:rPr>
        <w:t>Dallas,</w:t>
      </w:r>
      <w:proofErr w:type="gramEnd"/>
      <w:r w:rsidRPr="007C5C0F">
        <w:rPr>
          <w:sz w:val="24"/>
          <w:szCs w:val="24"/>
        </w:rPr>
        <w:t xml:space="preserve"> confer with your management team in London, coordinate shipments from the factory in Shanghai, all to service the customer in Montreal</w:t>
      </w:r>
      <w:r>
        <w:rPr>
          <w:sz w:val="24"/>
          <w:szCs w:val="24"/>
        </w:rPr>
        <w:t>.</w:t>
      </w:r>
      <w:r w:rsidRPr="007C5C0F">
        <w:rPr>
          <w:sz w:val="24"/>
          <w:szCs w:val="24"/>
        </w:rPr>
        <w:t xml:space="preserve"> You will use cell phones, e</w:t>
      </w:r>
      <w:r>
        <w:rPr>
          <w:sz w:val="24"/>
          <w:szCs w:val="24"/>
        </w:rPr>
        <w:t>-</w:t>
      </w:r>
      <w:r w:rsidRPr="007C5C0F">
        <w:rPr>
          <w:sz w:val="24"/>
          <w:szCs w:val="24"/>
        </w:rPr>
        <w:t xml:space="preserve">mail, instant messaging, the </w:t>
      </w:r>
      <w:r>
        <w:rPr>
          <w:sz w:val="24"/>
          <w:szCs w:val="24"/>
        </w:rPr>
        <w:t>Internet,</w:t>
      </w:r>
      <w:r w:rsidRPr="007C5C0F">
        <w:rPr>
          <w:sz w:val="24"/>
          <w:szCs w:val="24"/>
        </w:rPr>
        <w:t xml:space="preserve"> and video conferencing to communicate with everyone up and down the supply chain. Each team can decide how they wish to communicate. </w:t>
      </w:r>
    </w:p>
    <w:p w:rsidR="005C65AF" w:rsidRPr="007C5C0F" w:rsidRDefault="005C65AF" w:rsidP="005C65AF">
      <w:pPr>
        <w:keepNext/>
        <w:keepLines/>
        <w:spacing w:after="120"/>
        <w:rPr>
          <w:sz w:val="24"/>
          <w:szCs w:val="24"/>
        </w:rPr>
      </w:pPr>
      <w:r w:rsidRPr="007C5C0F">
        <w:rPr>
          <w:sz w:val="24"/>
          <w:szCs w:val="24"/>
        </w:rPr>
        <w:lastRenderedPageBreak/>
        <w:t xml:space="preserve">To help you learn to work within a virtual organization, the </w:t>
      </w:r>
      <w:r w:rsidRPr="007C5C0F">
        <w:rPr>
          <w:i/>
          <w:sz w:val="24"/>
          <w:szCs w:val="24"/>
        </w:rPr>
        <w:t>Marketplace</w:t>
      </w:r>
      <w:r w:rsidRPr="007C5C0F">
        <w:rPr>
          <w:sz w:val="24"/>
          <w:szCs w:val="24"/>
        </w:rPr>
        <w:t xml:space="preserve"> exercise will be delivered over the Internet. In logistical terms, a common data set will </w:t>
      </w:r>
      <w:r>
        <w:rPr>
          <w:sz w:val="24"/>
          <w:szCs w:val="24"/>
        </w:rPr>
        <w:t xml:space="preserve">be </w:t>
      </w:r>
      <w:r w:rsidRPr="007C5C0F">
        <w:rPr>
          <w:sz w:val="24"/>
          <w:szCs w:val="24"/>
        </w:rPr>
        <w:t>create</w:t>
      </w:r>
      <w:r>
        <w:rPr>
          <w:sz w:val="24"/>
          <w:szCs w:val="24"/>
        </w:rPr>
        <w:t>d</w:t>
      </w:r>
      <w:r w:rsidRPr="007C5C0F">
        <w:rPr>
          <w:sz w:val="24"/>
          <w:szCs w:val="24"/>
        </w:rPr>
        <w:t xml:space="preserve"> for the team’s decisions and store</w:t>
      </w:r>
      <w:r>
        <w:rPr>
          <w:sz w:val="24"/>
          <w:szCs w:val="24"/>
        </w:rPr>
        <w:t>d</w:t>
      </w:r>
      <w:r w:rsidRPr="007C5C0F">
        <w:rPr>
          <w:sz w:val="24"/>
          <w:szCs w:val="24"/>
        </w:rPr>
        <w:t xml:space="preserve"> on an Internet</w:t>
      </w:r>
      <w:r>
        <w:rPr>
          <w:sz w:val="24"/>
          <w:szCs w:val="24"/>
        </w:rPr>
        <w:t>-</w:t>
      </w:r>
      <w:r w:rsidRPr="007C5C0F">
        <w:rPr>
          <w:sz w:val="24"/>
          <w:szCs w:val="24"/>
        </w:rPr>
        <w:t>accessible file server.</w:t>
      </w:r>
      <w:r>
        <w:rPr>
          <w:sz w:val="24"/>
          <w:szCs w:val="24"/>
        </w:rPr>
        <w:t xml:space="preserve"> </w:t>
      </w:r>
      <w:r w:rsidRPr="007C5C0F">
        <w:rPr>
          <w:sz w:val="24"/>
          <w:szCs w:val="24"/>
        </w:rPr>
        <w:t>Thus, your team will be able to work from any location where there is a PC with an Internet connection.</w:t>
      </w:r>
      <w:r>
        <w:rPr>
          <w:sz w:val="24"/>
          <w:szCs w:val="24"/>
        </w:rPr>
        <w:t xml:space="preserve"> </w:t>
      </w:r>
    </w:p>
    <w:p w:rsidR="005C65AF" w:rsidRPr="007C5C0F" w:rsidRDefault="005C65AF" w:rsidP="005C65AF">
      <w:pPr>
        <w:spacing w:after="120"/>
        <w:rPr>
          <w:sz w:val="24"/>
          <w:szCs w:val="24"/>
        </w:rPr>
      </w:pPr>
      <w:r w:rsidRPr="007C5C0F">
        <w:rPr>
          <w:sz w:val="24"/>
          <w:szCs w:val="24"/>
        </w:rPr>
        <w:t>Any member of the team will be able to log onto the server, review the current situation on the web, make decisions, and then save them for the next student to work on. As member</w:t>
      </w:r>
      <w:r>
        <w:rPr>
          <w:sz w:val="24"/>
          <w:szCs w:val="24"/>
        </w:rPr>
        <w:t>s</w:t>
      </w:r>
      <w:r w:rsidRPr="007C5C0F">
        <w:rPr>
          <w:sz w:val="24"/>
          <w:szCs w:val="24"/>
        </w:rPr>
        <w:t xml:space="preserve"> complete</w:t>
      </w:r>
      <w:r>
        <w:rPr>
          <w:sz w:val="24"/>
          <w:szCs w:val="24"/>
        </w:rPr>
        <w:t xml:space="preserve"> their</w:t>
      </w:r>
      <w:r w:rsidRPr="007C5C0F">
        <w:rPr>
          <w:sz w:val="24"/>
          <w:szCs w:val="24"/>
        </w:rPr>
        <w:t xml:space="preserve"> area</w:t>
      </w:r>
      <w:r>
        <w:rPr>
          <w:sz w:val="24"/>
          <w:szCs w:val="24"/>
        </w:rPr>
        <w:t>s</w:t>
      </w:r>
      <w:r w:rsidRPr="007C5C0F">
        <w:rPr>
          <w:sz w:val="24"/>
          <w:szCs w:val="24"/>
        </w:rPr>
        <w:t xml:space="preserve"> of responsibility, </w:t>
      </w:r>
      <w:r>
        <w:rPr>
          <w:sz w:val="24"/>
          <w:szCs w:val="24"/>
        </w:rPr>
        <w:t>they</w:t>
      </w:r>
      <w:r w:rsidRPr="007C5C0F">
        <w:rPr>
          <w:sz w:val="24"/>
          <w:szCs w:val="24"/>
        </w:rPr>
        <w:t xml:space="preserve"> will report the analysis and decisions to the rest of the team for consideration.</w:t>
      </w:r>
      <w:r>
        <w:rPr>
          <w:sz w:val="24"/>
          <w:szCs w:val="24"/>
        </w:rPr>
        <w:t xml:space="preserve"> </w:t>
      </w:r>
    </w:p>
    <w:p w:rsidR="005C65AF" w:rsidRPr="007C5C0F" w:rsidRDefault="005C65AF" w:rsidP="005C65AF">
      <w:pPr>
        <w:spacing w:after="120"/>
        <w:rPr>
          <w:sz w:val="24"/>
          <w:szCs w:val="24"/>
        </w:rPr>
      </w:pPr>
      <w:r w:rsidRPr="007C5C0F">
        <w:rPr>
          <w:sz w:val="24"/>
          <w:szCs w:val="24"/>
        </w:rPr>
        <w:t>You and your team will still need to confer on your analysis, strategy</w:t>
      </w:r>
      <w:r>
        <w:rPr>
          <w:sz w:val="24"/>
          <w:szCs w:val="24"/>
        </w:rPr>
        <w:t>,</w:t>
      </w:r>
      <w:r w:rsidRPr="007C5C0F">
        <w:rPr>
          <w:sz w:val="24"/>
          <w:szCs w:val="24"/>
        </w:rPr>
        <w:t xml:space="preserve"> and tactics via virtual meetings.</w:t>
      </w:r>
      <w:r>
        <w:rPr>
          <w:sz w:val="24"/>
          <w:szCs w:val="24"/>
        </w:rPr>
        <w:t xml:space="preserve"> </w:t>
      </w:r>
      <w:r w:rsidRPr="007C5C0F">
        <w:rPr>
          <w:sz w:val="24"/>
          <w:szCs w:val="24"/>
        </w:rPr>
        <w:t xml:space="preserve">The advantage of this </w:t>
      </w:r>
      <w:r>
        <w:rPr>
          <w:sz w:val="24"/>
          <w:szCs w:val="24"/>
        </w:rPr>
        <w:t>I</w:t>
      </w:r>
      <w:r w:rsidRPr="007C5C0F">
        <w:rPr>
          <w:sz w:val="24"/>
          <w:szCs w:val="24"/>
        </w:rPr>
        <w:t>nternet system is that each team member will be able to work on the most up-to-date decision file so that everyone is looking at the same data set.</w:t>
      </w:r>
      <w:r>
        <w:rPr>
          <w:sz w:val="24"/>
          <w:szCs w:val="24"/>
        </w:rPr>
        <w:t xml:space="preserve"> </w:t>
      </w:r>
    </w:p>
    <w:p w:rsidR="005C65AF" w:rsidRPr="007C5C0F" w:rsidRDefault="005C65AF" w:rsidP="005C65AF">
      <w:pPr>
        <w:spacing w:after="120"/>
        <w:rPr>
          <w:sz w:val="24"/>
          <w:szCs w:val="24"/>
        </w:rPr>
      </w:pPr>
      <w:r w:rsidRPr="007C5C0F">
        <w:rPr>
          <w:sz w:val="24"/>
          <w:szCs w:val="24"/>
        </w:rPr>
        <w:t>The file server setup will also facilitate the coaching role of the instructor.</w:t>
      </w:r>
      <w:r>
        <w:rPr>
          <w:sz w:val="24"/>
          <w:szCs w:val="24"/>
        </w:rPr>
        <w:t xml:space="preserve"> </w:t>
      </w:r>
      <w:r w:rsidRPr="007C5C0F">
        <w:rPr>
          <w:sz w:val="24"/>
          <w:szCs w:val="24"/>
        </w:rPr>
        <w:t xml:space="preserve">Just </w:t>
      </w:r>
      <w:r>
        <w:rPr>
          <w:sz w:val="24"/>
          <w:szCs w:val="24"/>
        </w:rPr>
        <w:t>as</w:t>
      </w:r>
      <w:r w:rsidRPr="007C5C0F">
        <w:rPr>
          <w:sz w:val="24"/>
          <w:szCs w:val="24"/>
        </w:rPr>
        <w:t xml:space="preserve"> you</w:t>
      </w:r>
      <w:r>
        <w:rPr>
          <w:sz w:val="24"/>
          <w:szCs w:val="24"/>
        </w:rPr>
        <w:t xml:space="preserve"> log on to </w:t>
      </w:r>
      <w:r w:rsidRPr="00016205">
        <w:rPr>
          <w:i/>
          <w:sz w:val="24"/>
          <w:szCs w:val="24"/>
        </w:rPr>
        <w:t>Marketplace</w:t>
      </w:r>
      <w:r>
        <w:rPr>
          <w:i/>
          <w:sz w:val="24"/>
          <w:szCs w:val="24"/>
        </w:rPr>
        <w:t xml:space="preserve"> Live</w:t>
      </w:r>
      <w:r w:rsidRPr="007C5C0F">
        <w:rPr>
          <w:sz w:val="24"/>
          <w:szCs w:val="24"/>
        </w:rPr>
        <w:t>, the instructor will be able to log on at any time to review the current situation with any team or the exercise as a whole.</w:t>
      </w:r>
      <w:r>
        <w:rPr>
          <w:sz w:val="24"/>
          <w:szCs w:val="24"/>
        </w:rPr>
        <w:t xml:space="preserve"> </w:t>
      </w:r>
      <w:r w:rsidRPr="007C5C0F">
        <w:rPr>
          <w:sz w:val="24"/>
          <w:szCs w:val="24"/>
        </w:rPr>
        <w:t>Thus, the instructor can monitor activity and results</w:t>
      </w:r>
      <w:r>
        <w:rPr>
          <w:sz w:val="24"/>
          <w:szCs w:val="24"/>
        </w:rPr>
        <w:t>,</w:t>
      </w:r>
      <w:r w:rsidRPr="007C5C0F">
        <w:rPr>
          <w:sz w:val="24"/>
          <w:szCs w:val="24"/>
        </w:rPr>
        <w:t xml:space="preserve"> and adjust the content of any </w:t>
      </w:r>
      <w:r>
        <w:rPr>
          <w:sz w:val="24"/>
          <w:szCs w:val="24"/>
        </w:rPr>
        <w:t xml:space="preserve">team </w:t>
      </w:r>
      <w:r w:rsidRPr="007C5C0F">
        <w:rPr>
          <w:sz w:val="24"/>
          <w:szCs w:val="24"/>
        </w:rPr>
        <w:t xml:space="preserve">or individual coaching efforts. </w:t>
      </w:r>
      <w:r>
        <w:rPr>
          <w:sz w:val="24"/>
          <w:szCs w:val="24"/>
        </w:rPr>
        <w:t>It is requested</w:t>
      </w:r>
      <w:r w:rsidRPr="007C5C0F">
        <w:rPr>
          <w:sz w:val="24"/>
          <w:szCs w:val="24"/>
        </w:rPr>
        <w:t xml:space="preserve"> that if communications occur by telephone, face-to-face, or instant messaging, minutes of the meeting be posted to the Team Forum so that the Instructor can keep abreast of a team’s activities.</w:t>
      </w:r>
    </w:p>
    <w:p w:rsidR="005C65AF" w:rsidRPr="007C5C0F" w:rsidRDefault="005C65AF" w:rsidP="005C65AF">
      <w:pPr>
        <w:pStyle w:val="Heading1"/>
        <w:numPr>
          <w:ilvl w:val="0"/>
          <w:numId w:val="0"/>
        </w:numPr>
        <w:spacing w:after="120"/>
        <w:rPr>
          <w:szCs w:val="24"/>
        </w:rPr>
      </w:pPr>
      <w:r w:rsidRPr="007C5C0F">
        <w:rPr>
          <w:szCs w:val="24"/>
        </w:rPr>
        <w:t>Software Demos and Signup Procedures</w:t>
      </w:r>
    </w:p>
    <w:p w:rsidR="005C65AF" w:rsidRDefault="005C65AF" w:rsidP="005C65AF">
      <w:pPr>
        <w:spacing w:after="120"/>
        <w:rPr>
          <w:sz w:val="24"/>
          <w:szCs w:val="24"/>
        </w:rPr>
      </w:pPr>
      <w:r w:rsidRPr="007C5C0F">
        <w:rPr>
          <w:bCs/>
          <w:sz w:val="24"/>
          <w:szCs w:val="24"/>
        </w:rPr>
        <w:t xml:space="preserve">Three flash demos have been prepared to introduce you to the </w:t>
      </w:r>
      <w:r w:rsidRPr="007C5C0F">
        <w:rPr>
          <w:bCs/>
          <w:i/>
          <w:iCs/>
          <w:sz w:val="24"/>
          <w:szCs w:val="24"/>
        </w:rPr>
        <w:t>Marketplace</w:t>
      </w:r>
      <w:r w:rsidRPr="007C5C0F">
        <w:rPr>
          <w:bCs/>
          <w:sz w:val="24"/>
          <w:szCs w:val="24"/>
        </w:rPr>
        <w:t xml:space="preserve"> software.</w:t>
      </w:r>
      <w:r>
        <w:rPr>
          <w:bCs/>
          <w:sz w:val="24"/>
          <w:szCs w:val="24"/>
        </w:rPr>
        <w:t xml:space="preserve"> </w:t>
      </w:r>
      <w:r w:rsidRPr="007C5C0F">
        <w:rPr>
          <w:bCs/>
          <w:sz w:val="24"/>
          <w:szCs w:val="24"/>
        </w:rPr>
        <w:t xml:space="preserve">Please go to </w:t>
      </w:r>
      <w:hyperlink r:id="rId6" w:tooltip="http://www.marketplace-simulation.com/sample-screens/flash-demo.php" w:history="1">
        <w:r w:rsidRPr="007C5C0F">
          <w:rPr>
            <w:rStyle w:val="Hyperlink"/>
            <w:sz w:val="24"/>
            <w:szCs w:val="24"/>
          </w:rPr>
          <w:t>http://www.marketplace-simulation.com/sample-screens/flash-demo.php</w:t>
        </w:r>
      </w:hyperlink>
      <w:r w:rsidRPr="007C5C0F">
        <w:rPr>
          <w:sz w:val="24"/>
          <w:szCs w:val="24"/>
        </w:rPr>
        <w:t xml:space="preserve"> for</w:t>
      </w:r>
      <w:r>
        <w:rPr>
          <w:sz w:val="24"/>
          <w:szCs w:val="24"/>
        </w:rPr>
        <w:t>:</w:t>
      </w:r>
    </w:p>
    <w:p w:rsidR="005C65AF" w:rsidRPr="001A5E0A" w:rsidRDefault="005C65AF" w:rsidP="005C65AF">
      <w:pPr>
        <w:numPr>
          <w:ilvl w:val="0"/>
          <w:numId w:val="7"/>
        </w:numPr>
        <w:spacing w:after="120"/>
        <w:rPr>
          <w:iCs/>
          <w:sz w:val="24"/>
          <w:szCs w:val="24"/>
        </w:rPr>
      </w:pPr>
      <w:r w:rsidRPr="001A5E0A">
        <w:rPr>
          <w:iCs/>
          <w:sz w:val="24"/>
          <w:szCs w:val="24"/>
        </w:rPr>
        <w:t>Student’s Overview</w:t>
      </w:r>
    </w:p>
    <w:p w:rsidR="005C65AF" w:rsidRPr="001A5E0A" w:rsidRDefault="005C65AF" w:rsidP="005C65AF">
      <w:pPr>
        <w:numPr>
          <w:ilvl w:val="0"/>
          <w:numId w:val="7"/>
        </w:numPr>
        <w:spacing w:after="120"/>
        <w:rPr>
          <w:bCs/>
          <w:sz w:val="24"/>
          <w:szCs w:val="24"/>
        </w:rPr>
      </w:pPr>
      <w:r w:rsidRPr="001A5E0A">
        <w:rPr>
          <w:iCs/>
          <w:sz w:val="24"/>
          <w:szCs w:val="24"/>
        </w:rPr>
        <w:t>Student’s Signup</w:t>
      </w:r>
    </w:p>
    <w:p w:rsidR="005C65AF" w:rsidRPr="00016205" w:rsidRDefault="005C65AF" w:rsidP="005C65AF">
      <w:pPr>
        <w:numPr>
          <w:ilvl w:val="0"/>
          <w:numId w:val="7"/>
        </w:numPr>
        <w:spacing w:after="120"/>
        <w:rPr>
          <w:bCs/>
          <w:iCs/>
          <w:sz w:val="24"/>
          <w:szCs w:val="24"/>
        </w:rPr>
      </w:pPr>
      <w:r w:rsidRPr="001A5E0A">
        <w:rPr>
          <w:bCs/>
          <w:sz w:val="24"/>
          <w:szCs w:val="24"/>
        </w:rPr>
        <w:t xml:space="preserve">Simulation specific demo for </w:t>
      </w:r>
      <w:r w:rsidRPr="00016205">
        <w:rPr>
          <w:bCs/>
          <w:i/>
          <w:iCs/>
          <w:sz w:val="24"/>
          <w:szCs w:val="24"/>
        </w:rPr>
        <w:t>Marketing Live</w:t>
      </w:r>
      <w:r>
        <w:rPr>
          <w:bCs/>
          <w:i/>
          <w:iCs/>
          <w:sz w:val="24"/>
          <w:szCs w:val="24"/>
        </w:rPr>
        <w:t>:</w:t>
      </w:r>
      <w:r w:rsidRPr="00016205">
        <w:rPr>
          <w:bCs/>
          <w:i/>
          <w:iCs/>
          <w:sz w:val="24"/>
          <w:szCs w:val="24"/>
        </w:rPr>
        <w:t xml:space="preserve"> </w:t>
      </w:r>
      <w:r w:rsidRPr="00016205">
        <w:rPr>
          <w:bCs/>
          <w:i/>
          <w:sz w:val="24"/>
          <w:szCs w:val="24"/>
        </w:rPr>
        <w:t xml:space="preserve">Advanced </w:t>
      </w:r>
      <w:r w:rsidRPr="00016205">
        <w:rPr>
          <w:bCs/>
          <w:i/>
          <w:iCs/>
          <w:sz w:val="24"/>
          <w:szCs w:val="24"/>
        </w:rPr>
        <w:t>Strategic</w:t>
      </w:r>
      <w:r>
        <w:rPr>
          <w:bCs/>
          <w:i/>
          <w:iCs/>
          <w:sz w:val="24"/>
          <w:szCs w:val="24"/>
        </w:rPr>
        <w:t xml:space="preserve"> Marketing</w:t>
      </w:r>
    </w:p>
    <w:p w:rsidR="005C65AF" w:rsidRPr="001A5E0A" w:rsidRDefault="005C65AF" w:rsidP="005C65AF">
      <w:pPr>
        <w:spacing w:after="120"/>
        <w:rPr>
          <w:iCs/>
          <w:sz w:val="24"/>
          <w:szCs w:val="24"/>
        </w:rPr>
      </w:pPr>
      <w:r w:rsidRPr="001A5E0A">
        <w:rPr>
          <w:bCs/>
          <w:iCs/>
          <w:sz w:val="24"/>
          <w:szCs w:val="24"/>
        </w:rPr>
        <w:t>Please ensure that you are signing up for the correct version on this program.</w:t>
      </w:r>
    </w:p>
    <w:p w:rsidR="005C65AF" w:rsidRPr="007C5C0F" w:rsidRDefault="005C65AF" w:rsidP="005C65AF">
      <w:pPr>
        <w:pStyle w:val="Heading2"/>
        <w:numPr>
          <w:ilvl w:val="0"/>
          <w:numId w:val="0"/>
        </w:numPr>
        <w:spacing w:after="120"/>
        <w:rPr>
          <w:b/>
          <w:i w:val="0"/>
          <w:szCs w:val="24"/>
        </w:rPr>
      </w:pPr>
      <w:r w:rsidRPr="007C5C0F">
        <w:rPr>
          <w:b/>
          <w:i w:val="0"/>
          <w:szCs w:val="24"/>
        </w:rPr>
        <w:t>Reports</w:t>
      </w:r>
    </w:p>
    <w:p w:rsidR="005C65AF" w:rsidRPr="007C5C0F" w:rsidRDefault="005C65AF" w:rsidP="005C65AF">
      <w:pPr>
        <w:pStyle w:val="BodyText"/>
        <w:spacing w:after="120"/>
        <w:jc w:val="left"/>
        <w:rPr>
          <w:rFonts w:ascii="Times New Roman" w:hAnsi="Times New Roman"/>
          <w:sz w:val="24"/>
          <w:szCs w:val="24"/>
        </w:rPr>
      </w:pPr>
      <w:r w:rsidRPr="007C5C0F">
        <w:rPr>
          <w:rFonts w:ascii="Times New Roman" w:hAnsi="Times New Roman"/>
          <w:sz w:val="24"/>
          <w:szCs w:val="24"/>
        </w:rPr>
        <w:t xml:space="preserve">Each team will deliver a written marketing plan (following Q-4 results, coincident to the Q-5 decisions) and a written </w:t>
      </w:r>
      <w:r>
        <w:rPr>
          <w:rFonts w:ascii="Times New Roman" w:hAnsi="Times New Roman"/>
          <w:sz w:val="24"/>
          <w:szCs w:val="24"/>
        </w:rPr>
        <w:t xml:space="preserve">Final </w:t>
      </w:r>
      <w:r w:rsidRPr="007C5C0F">
        <w:rPr>
          <w:rFonts w:ascii="Times New Roman" w:hAnsi="Times New Roman"/>
          <w:sz w:val="24"/>
          <w:szCs w:val="24"/>
        </w:rPr>
        <w:t>Report to the Board of the parent company (following Q-8 results) with summary/lessons learned</w:t>
      </w:r>
      <w:r>
        <w:rPr>
          <w:rFonts w:ascii="Times New Roman" w:hAnsi="Times New Roman"/>
          <w:sz w:val="24"/>
          <w:szCs w:val="24"/>
        </w:rPr>
        <w:t>.</w:t>
      </w:r>
    </w:p>
    <w:p w:rsidR="005C65AF" w:rsidRPr="007C5C0F" w:rsidRDefault="005C65AF" w:rsidP="005C65AF">
      <w:pPr>
        <w:pStyle w:val="Heading2"/>
        <w:numPr>
          <w:ilvl w:val="0"/>
          <w:numId w:val="0"/>
        </w:numPr>
        <w:spacing w:after="120"/>
        <w:rPr>
          <w:b/>
          <w:i w:val="0"/>
          <w:szCs w:val="24"/>
        </w:rPr>
      </w:pPr>
      <w:r w:rsidRPr="007C5C0F">
        <w:rPr>
          <w:b/>
          <w:i w:val="0"/>
          <w:szCs w:val="24"/>
        </w:rPr>
        <w:t>Individual Effort v</w:t>
      </w:r>
      <w:r>
        <w:rPr>
          <w:b/>
          <w:i w:val="0"/>
          <w:szCs w:val="24"/>
        </w:rPr>
        <w:t>s.</w:t>
      </w:r>
      <w:r w:rsidRPr="007C5C0F">
        <w:rPr>
          <w:b/>
          <w:i w:val="0"/>
          <w:szCs w:val="24"/>
        </w:rPr>
        <w:t xml:space="preserve"> Group Effort</w:t>
      </w:r>
    </w:p>
    <w:p w:rsidR="005C65AF" w:rsidRPr="007C5C0F" w:rsidRDefault="005C65AF" w:rsidP="005C65AF">
      <w:pPr>
        <w:spacing w:after="120"/>
        <w:rPr>
          <w:b/>
          <w:sz w:val="24"/>
          <w:szCs w:val="24"/>
        </w:rPr>
      </w:pPr>
      <w:r w:rsidRPr="007C5C0F">
        <w:rPr>
          <w:sz w:val="24"/>
          <w:szCs w:val="24"/>
        </w:rPr>
        <w:t>Each student must participate equally. Both the individual and the group will be graded on all assignments. Individuals can raise one letter grade above the group effort or drop one or more letter grades below the group grade depending upon their individual contribution to the team, as measured by peer reviews and time invested in the game.</w:t>
      </w:r>
    </w:p>
    <w:p w:rsidR="005C65AF" w:rsidRPr="007C5C0F" w:rsidRDefault="005C65AF" w:rsidP="005C65AF">
      <w:pPr>
        <w:pStyle w:val="Heading1"/>
        <w:numPr>
          <w:ilvl w:val="0"/>
          <w:numId w:val="0"/>
        </w:numPr>
        <w:spacing w:after="120"/>
        <w:rPr>
          <w:szCs w:val="24"/>
        </w:rPr>
      </w:pPr>
      <w:r w:rsidRPr="007C5C0F">
        <w:rPr>
          <w:szCs w:val="24"/>
        </w:rPr>
        <w:t>Peer Evaluations</w:t>
      </w:r>
    </w:p>
    <w:p w:rsidR="005C65AF" w:rsidRPr="007C5C0F" w:rsidRDefault="005C65AF" w:rsidP="005C65AF">
      <w:pPr>
        <w:spacing w:after="120"/>
        <w:rPr>
          <w:sz w:val="24"/>
          <w:szCs w:val="24"/>
        </w:rPr>
      </w:pPr>
      <w:r>
        <w:rPr>
          <w:sz w:val="24"/>
          <w:szCs w:val="24"/>
        </w:rPr>
        <w:t>A peer evaluation will</w:t>
      </w:r>
      <w:r w:rsidRPr="007C5C0F">
        <w:rPr>
          <w:sz w:val="24"/>
          <w:szCs w:val="24"/>
        </w:rPr>
        <w:t xml:space="preserve"> be completed during the </w:t>
      </w:r>
      <w:r>
        <w:rPr>
          <w:sz w:val="24"/>
          <w:szCs w:val="24"/>
        </w:rPr>
        <w:t>course</w:t>
      </w:r>
      <w:r w:rsidRPr="007C5C0F">
        <w:rPr>
          <w:sz w:val="24"/>
          <w:szCs w:val="24"/>
        </w:rPr>
        <w:t xml:space="preserve"> for each person on the team.</w:t>
      </w:r>
      <w:r>
        <w:rPr>
          <w:sz w:val="24"/>
          <w:szCs w:val="24"/>
        </w:rPr>
        <w:t xml:space="preserve"> </w:t>
      </w:r>
      <w:r w:rsidRPr="007C5C0F">
        <w:rPr>
          <w:sz w:val="24"/>
          <w:szCs w:val="24"/>
        </w:rPr>
        <w:t>Significant deviation in performance above or below the norm will be used to adjust individual student grades for the activity being evaluated.</w:t>
      </w:r>
      <w:r>
        <w:rPr>
          <w:sz w:val="24"/>
          <w:szCs w:val="24"/>
        </w:rPr>
        <w:t xml:space="preserve"> </w:t>
      </w:r>
      <w:r w:rsidRPr="007C5C0F">
        <w:rPr>
          <w:sz w:val="24"/>
          <w:szCs w:val="24"/>
        </w:rPr>
        <w:t xml:space="preserve">That is, your grade on the </w:t>
      </w:r>
      <w:r>
        <w:rPr>
          <w:sz w:val="24"/>
          <w:szCs w:val="24"/>
        </w:rPr>
        <w:t xml:space="preserve">Final </w:t>
      </w:r>
      <w:r w:rsidRPr="007C5C0F">
        <w:rPr>
          <w:sz w:val="24"/>
          <w:szCs w:val="24"/>
        </w:rPr>
        <w:t xml:space="preserve">Report to the Board and Simulation performance could be adjusted up or down depending upon the feedback the instructor receives from the rest of the team for each assignment. </w:t>
      </w:r>
    </w:p>
    <w:p w:rsidR="005C65AF" w:rsidRPr="007C5C0F" w:rsidRDefault="005C65AF" w:rsidP="005C65AF">
      <w:pPr>
        <w:pStyle w:val="Heading1"/>
        <w:numPr>
          <w:ilvl w:val="0"/>
          <w:numId w:val="0"/>
        </w:numPr>
        <w:spacing w:after="120"/>
        <w:rPr>
          <w:szCs w:val="24"/>
        </w:rPr>
      </w:pPr>
      <w:r w:rsidRPr="007C5C0F">
        <w:rPr>
          <w:szCs w:val="24"/>
        </w:rPr>
        <w:lastRenderedPageBreak/>
        <w:t>You Can Be Fired</w:t>
      </w:r>
    </w:p>
    <w:p w:rsidR="005C65AF" w:rsidRPr="007C5C0F" w:rsidRDefault="005C65AF" w:rsidP="005C65AF">
      <w:pPr>
        <w:spacing w:after="120"/>
        <w:rPr>
          <w:sz w:val="24"/>
          <w:szCs w:val="24"/>
        </w:rPr>
      </w:pPr>
      <w:r w:rsidRPr="007C5C0F">
        <w:rPr>
          <w:sz w:val="24"/>
          <w:szCs w:val="24"/>
        </w:rPr>
        <w:t>It is permissible to fire a team member who is not making a substantive contribution to the success of the team.</w:t>
      </w:r>
      <w:r>
        <w:rPr>
          <w:sz w:val="24"/>
          <w:szCs w:val="24"/>
        </w:rPr>
        <w:t xml:space="preserve"> </w:t>
      </w:r>
      <w:r w:rsidRPr="007C5C0F">
        <w:rPr>
          <w:sz w:val="24"/>
          <w:szCs w:val="24"/>
        </w:rPr>
        <w:t>Missed meetings (e.g., absent from meetings, not participating in conference calls, failing to respond to e</w:t>
      </w:r>
      <w:r>
        <w:rPr>
          <w:sz w:val="24"/>
          <w:szCs w:val="24"/>
        </w:rPr>
        <w:t>-</w:t>
      </w:r>
      <w:r w:rsidRPr="007C5C0F">
        <w:rPr>
          <w:sz w:val="24"/>
          <w:szCs w:val="24"/>
        </w:rPr>
        <w:t>mails or text messages, or not participating in the Team Forum, depending on the communications protocols agreed to by the team), poor preparation, and failure to complete assignments are all indicative of underperformance.</w:t>
      </w:r>
      <w:r>
        <w:rPr>
          <w:sz w:val="24"/>
          <w:szCs w:val="24"/>
        </w:rPr>
        <w:t xml:space="preserve"> </w:t>
      </w:r>
      <w:r w:rsidRPr="007C5C0F">
        <w:rPr>
          <w:sz w:val="24"/>
          <w:szCs w:val="24"/>
        </w:rPr>
        <w:t xml:space="preserve">Before a person can be fired, the team must give the student an opportunity to correct </w:t>
      </w:r>
      <w:r>
        <w:rPr>
          <w:sz w:val="24"/>
          <w:szCs w:val="24"/>
        </w:rPr>
        <w:t>the identified</w:t>
      </w:r>
      <w:r w:rsidRPr="007C5C0F">
        <w:rPr>
          <w:sz w:val="24"/>
          <w:szCs w:val="24"/>
        </w:rPr>
        <w:t xml:space="preserve"> deficiencies. </w:t>
      </w:r>
    </w:p>
    <w:p w:rsidR="005C65AF" w:rsidRPr="007C5C0F" w:rsidRDefault="005C65AF" w:rsidP="005C65AF">
      <w:pPr>
        <w:spacing w:after="120"/>
        <w:rPr>
          <w:sz w:val="24"/>
          <w:szCs w:val="24"/>
        </w:rPr>
      </w:pPr>
      <w:r w:rsidRPr="007C5C0F">
        <w:rPr>
          <w:sz w:val="24"/>
          <w:szCs w:val="24"/>
        </w:rPr>
        <w:t xml:space="preserve">In terms of protocol, the team must provide the student with a written statement of the problems associated with </w:t>
      </w:r>
      <w:r>
        <w:rPr>
          <w:sz w:val="24"/>
          <w:szCs w:val="24"/>
        </w:rPr>
        <w:t>the student's</w:t>
      </w:r>
      <w:r w:rsidRPr="007C5C0F">
        <w:rPr>
          <w:sz w:val="24"/>
          <w:szCs w:val="24"/>
        </w:rPr>
        <w:t xml:space="preserve"> work.</w:t>
      </w:r>
      <w:r>
        <w:rPr>
          <w:sz w:val="24"/>
          <w:szCs w:val="24"/>
        </w:rPr>
        <w:t xml:space="preserve"> </w:t>
      </w:r>
      <w:r w:rsidRPr="007C5C0F">
        <w:rPr>
          <w:sz w:val="24"/>
          <w:szCs w:val="24"/>
        </w:rPr>
        <w:t>A peer evaluation may be used in c</w:t>
      </w:r>
      <w:r>
        <w:rPr>
          <w:sz w:val="24"/>
          <w:szCs w:val="24"/>
        </w:rPr>
        <w:t>onjunction with this statement and submitted to the instructor.</w:t>
      </w:r>
    </w:p>
    <w:p w:rsidR="005C65AF" w:rsidRPr="007C5C0F" w:rsidRDefault="005C65AF" w:rsidP="005C65AF">
      <w:pPr>
        <w:spacing w:after="120"/>
        <w:rPr>
          <w:sz w:val="24"/>
          <w:szCs w:val="24"/>
        </w:rPr>
      </w:pPr>
      <w:r w:rsidRPr="007C5C0F">
        <w:rPr>
          <w:sz w:val="24"/>
          <w:szCs w:val="24"/>
        </w:rPr>
        <w:t>A person who is fired will be assigned to compete in another simulation where the student is responsible for all the firm’s activities, including weekly decisions and executive briefings</w:t>
      </w:r>
      <w:r>
        <w:rPr>
          <w:sz w:val="24"/>
          <w:szCs w:val="24"/>
        </w:rPr>
        <w:t>,</w:t>
      </w:r>
      <w:r w:rsidRPr="007C5C0F">
        <w:rPr>
          <w:sz w:val="24"/>
          <w:szCs w:val="24"/>
        </w:rPr>
        <w:t xml:space="preserve"> and the preparation of a Business Plan and Report to the Board.</w:t>
      </w:r>
      <w:r>
        <w:rPr>
          <w:sz w:val="24"/>
          <w:szCs w:val="24"/>
        </w:rPr>
        <w:t xml:space="preserve"> </w:t>
      </w:r>
      <w:r w:rsidRPr="007C5C0F">
        <w:rPr>
          <w:sz w:val="24"/>
          <w:szCs w:val="24"/>
        </w:rPr>
        <w:t>This new simulation will begin in Quarter 1 and continue through Quarter 8.</w:t>
      </w:r>
    </w:p>
    <w:p w:rsidR="005C65AF" w:rsidRPr="007C5C0F" w:rsidRDefault="005C65AF" w:rsidP="005C65AF">
      <w:pPr>
        <w:spacing w:after="120"/>
        <w:rPr>
          <w:sz w:val="24"/>
          <w:szCs w:val="24"/>
        </w:rPr>
      </w:pPr>
      <w:r w:rsidRPr="007C5C0F">
        <w:rPr>
          <w:sz w:val="24"/>
          <w:szCs w:val="24"/>
        </w:rPr>
        <w:t>Being fired will also limit the student’s maximum potential grade for the simulation by one-and-one-half letter grade.</w:t>
      </w:r>
      <w:r>
        <w:rPr>
          <w:sz w:val="24"/>
          <w:szCs w:val="24"/>
        </w:rPr>
        <w:t xml:space="preserve"> </w:t>
      </w:r>
      <w:r w:rsidRPr="007C5C0F">
        <w:rPr>
          <w:sz w:val="24"/>
          <w:szCs w:val="24"/>
        </w:rPr>
        <w:t>Specifically, points will be deducted from the student’s final point score for the simulation assignment.</w:t>
      </w:r>
      <w:r>
        <w:rPr>
          <w:sz w:val="24"/>
          <w:szCs w:val="24"/>
        </w:rPr>
        <w:t xml:space="preserve"> </w:t>
      </w:r>
      <w:r w:rsidRPr="007C5C0F">
        <w:rPr>
          <w:sz w:val="24"/>
          <w:szCs w:val="24"/>
        </w:rPr>
        <w:t>Thus, if the student earned a final score of 95% (an “A”), then the adjusted final score would be 80% (a “B-</w:t>
      </w:r>
      <w:proofErr w:type="gramStart"/>
      <w:r w:rsidRPr="00D604F0">
        <w:rPr>
          <w:sz w:val="24"/>
          <w:szCs w:val="24"/>
        </w:rPr>
        <w:t>”</w:t>
      </w:r>
      <w:r w:rsidRPr="00D604F0" w:rsidDel="00D604F0">
        <w:rPr>
          <w:sz w:val="24"/>
          <w:szCs w:val="24"/>
        </w:rPr>
        <w:t xml:space="preserve"> </w:t>
      </w:r>
      <w:r w:rsidRPr="007C5C0F">
        <w:rPr>
          <w:sz w:val="24"/>
          <w:szCs w:val="24"/>
        </w:rPr>
        <w:t>)</w:t>
      </w:r>
      <w:proofErr w:type="gramEnd"/>
      <w:r w:rsidRPr="007C5C0F">
        <w:rPr>
          <w:sz w:val="24"/>
          <w:szCs w:val="24"/>
        </w:rPr>
        <w:t>.</w:t>
      </w:r>
      <w:r>
        <w:rPr>
          <w:sz w:val="24"/>
          <w:szCs w:val="24"/>
        </w:rPr>
        <w:t xml:space="preserve"> </w:t>
      </w:r>
      <w:r w:rsidRPr="007C5C0F">
        <w:rPr>
          <w:sz w:val="24"/>
          <w:szCs w:val="24"/>
        </w:rPr>
        <w:t>The final grade would be based upon the adjusted final score.</w:t>
      </w:r>
    </w:p>
    <w:p w:rsidR="005C65AF" w:rsidRPr="007C5C0F" w:rsidRDefault="005C65AF" w:rsidP="005C65AF">
      <w:pPr>
        <w:pStyle w:val="Heading2"/>
        <w:numPr>
          <w:ilvl w:val="0"/>
          <w:numId w:val="0"/>
        </w:numPr>
        <w:spacing w:after="120"/>
        <w:rPr>
          <w:b/>
          <w:bCs/>
          <w:szCs w:val="24"/>
        </w:rPr>
      </w:pPr>
      <w:r w:rsidRPr="007C5C0F">
        <w:rPr>
          <w:b/>
          <w:bCs/>
          <w:szCs w:val="24"/>
        </w:rPr>
        <w:t>The same conditions will be applied if a person quits a team.</w:t>
      </w:r>
    </w:p>
    <w:p w:rsidR="005C65AF" w:rsidRPr="007C5C0F" w:rsidRDefault="005C65AF" w:rsidP="005C65AF">
      <w:pPr>
        <w:pStyle w:val="Heading2"/>
        <w:numPr>
          <w:ilvl w:val="0"/>
          <w:numId w:val="0"/>
        </w:numPr>
        <w:spacing w:after="120"/>
        <w:rPr>
          <w:b/>
          <w:i w:val="0"/>
          <w:szCs w:val="24"/>
        </w:rPr>
      </w:pPr>
      <w:r w:rsidRPr="007C5C0F">
        <w:rPr>
          <w:b/>
          <w:i w:val="0"/>
          <w:szCs w:val="24"/>
        </w:rPr>
        <w:t>Odds and Ends</w:t>
      </w:r>
    </w:p>
    <w:p w:rsidR="005C65AF" w:rsidRDefault="005C65AF" w:rsidP="005C65AF">
      <w:pPr>
        <w:spacing w:after="120"/>
        <w:rPr>
          <w:b/>
          <w:sz w:val="24"/>
          <w:szCs w:val="24"/>
        </w:rPr>
      </w:pPr>
      <w:r w:rsidRPr="00ED4A58">
        <w:rPr>
          <w:b/>
          <w:i/>
          <w:sz w:val="24"/>
          <w:szCs w:val="24"/>
        </w:rPr>
        <w:t>Questions to the Instructor</w:t>
      </w:r>
    </w:p>
    <w:p w:rsidR="005C65AF" w:rsidRDefault="005C65AF" w:rsidP="005C65AF">
      <w:pPr>
        <w:spacing w:after="120"/>
        <w:rPr>
          <w:sz w:val="24"/>
          <w:szCs w:val="24"/>
        </w:rPr>
      </w:pPr>
      <w:r w:rsidRPr="007C5C0F">
        <w:rPr>
          <w:sz w:val="24"/>
          <w:szCs w:val="24"/>
        </w:rPr>
        <w:t xml:space="preserve">The HELP files in the software contain all of the directions you will need to participate in the marketing strategy simulation. </w:t>
      </w:r>
    </w:p>
    <w:p w:rsidR="005C65AF" w:rsidRDefault="005C65AF" w:rsidP="005C65AF">
      <w:pPr>
        <w:spacing w:after="120"/>
        <w:rPr>
          <w:b/>
          <w:sz w:val="24"/>
          <w:szCs w:val="24"/>
        </w:rPr>
      </w:pPr>
      <w:r w:rsidRPr="00ED4A58">
        <w:rPr>
          <w:b/>
          <w:i/>
          <w:sz w:val="24"/>
          <w:szCs w:val="24"/>
        </w:rPr>
        <w:t>Computation of Simulation Performance</w:t>
      </w:r>
    </w:p>
    <w:p w:rsidR="005C65AF" w:rsidRPr="007C5C0F" w:rsidRDefault="005C65AF" w:rsidP="005C65AF">
      <w:pPr>
        <w:spacing w:after="120"/>
        <w:rPr>
          <w:sz w:val="24"/>
          <w:szCs w:val="24"/>
        </w:rPr>
      </w:pPr>
      <w:r w:rsidRPr="007C5C0F">
        <w:rPr>
          <w:sz w:val="24"/>
          <w:szCs w:val="24"/>
        </w:rPr>
        <w:t>A Balanced Scorecard will be used to measure your firm’s performance. (See</w:t>
      </w:r>
      <w:r>
        <w:rPr>
          <w:sz w:val="24"/>
          <w:szCs w:val="24"/>
        </w:rPr>
        <w:t xml:space="preserve"> the assigned article, </w:t>
      </w:r>
      <w:r w:rsidRPr="00C24A79">
        <w:rPr>
          <w:sz w:val="24"/>
          <w:szCs w:val="24"/>
        </w:rPr>
        <w:t>"Using the Balanced Scorecard a</w:t>
      </w:r>
      <w:r>
        <w:rPr>
          <w:sz w:val="24"/>
          <w:szCs w:val="24"/>
        </w:rPr>
        <w:t>s a Strategic Management System</w:t>
      </w:r>
      <w:r w:rsidRPr="00C24A79">
        <w:rPr>
          <w:sz w:val="24"/>
          <w:szCs w:val="24"/>
        </w:rPr>
        <w:t xml:space="preserve">" </w:t>
      </w:r>
      <w:r w:rsidRPr="007C5C0F">
        <w:rPr>
          <w:sz w:val="24"/>
          <w:szCs w:val="24"/>
        </w:rPr>
        <w:t>on this subject for more information on the scorecard concept). The team’s total business performance will be based upon its financial performance, market effectiveness, marketing performance, investments in the firm’s future, and creation of wealth.</w:t>
      </w:r>
      <w:r>
        <w:rPr>
          <w:sz w:val="24"/>
          <w:szCs w:val="24"/>
        </w:rPr>
        <w:t xml:space="preserve"> </w:t>
      </w:r>
      <w:r w:rsidRPr="007C5C0F">
        <w:rPr>
          <w:sz w:val="24"/>
          <w:szCs w:val="24"/>
        </w:rPr>
        <w:t xml:space="preserve">A total score will be computed for each firm competing in </w:t>
      </w:r>
      <w:r w:rsidRPr="007C5C0F">
        <w:rPr>
          <w:i/>
          <w:sz w:val="24"/>
          <w:szCs w:val="24"/>
        </w:rPr>
        <w:t>Marketplace</w:t>
      </w:r>
      <w:r w:rsidRPr="007C5C0F">
        <w:rPr>
          <w:sz w:val="24"/>
          <w:szCs w:val="24"/>
        </w:rPr>
        <w:t>, with the final 4 quarters making up the final score.</w:t>
      </w:r>
    </w:p>
    <w:p w:rsidR="005C65AF" w:rsidRPr="007C5C0F" w:rsidRDefault="005C65AF" w:rsidP="005C65AF">
      <w:pPr>
        <w:spacing w:after="120"/>
        <w:rPr>
          <w:sz w:val="24"/>
          <w:szCs w:val="24"/>
        </w:rPr>
      </w:pPr>
      <w:r w:rsidRPr="007C5C0F">
        <w:rPr>
          <w:sz w:val="24"/>
          <w:szCs w:val="24"/>
        </w:rPr>
        <w:t>At the end of the exercise, each team will be ranked in the order of performance for the total score.</w:t>
      </w:r>
      <w:r>
        <w:rPr>
          <w:sz w:val="24"/>
          <w:szCs w:val="24"/>
        </w:rPr>
        <w:t xml:space="preserve"> </w:t>
      </w:r>
      <w:r w:rsidRPr="007C5C0F">
        <w:rPr>
          <w:sz w:val="24"/>
          <w:szCs w:val="24"/>
        </w:rPr>
        <w:t xml:space="preserve">A letter grade can be assigned depending upon your team’s ranking and how close it is to the team(s) above or below you. A scoring </w:t>
      </w:r>
      <w:r>
        <w:rPr>
          <w:sz w:val="24"/>
          <w:szCs w:val="24"/>
        </w:rPr>
        <w:t>r</w:t>
      </w:r>
      <w:r w:rsidRPr="007C5C0F">
        <w:rPr>
          <w:sz w:val="24"/>
          <w:szCs w:val="24"/>
        </w:rPr>
        <w:t>ubric will be provided</w:t>
      </w:r>
      <w:r>
        <w:rPr>
          <w:sz w:val="24"/>
          <w:szCs w:val="24"/>
        </w:rPr>
        <w:t>.</w:t>
      </w:r>
      <w:bookmarkStart w:id="0" w:name="_GoBack"/>
      <w:bookmarkEnd w:id="0"/>
    </w:p>
    <w:p w:rsidR="005C65AF" w:rsidRDefault="005C65AF" w:rsidP="005C65AF">
      <w:pPr>
        <w:spacing w:after="120"/>
        <w:rPr>
          <w:b/>
          <w:sz w:val="24"/>
          <w:szCs w:val="24"/>
        </w:rPr>
      </w:pPr>
      <w:r w:rsidRPr="00ED4A58">
        <w:rPr>
          <w:b/>
          <w:i/>
          <w:sz w:val="24"/>
          <w:szCs w:val="24"/>
        </w:rPr>
        <w:t>Workload</w:t>
      </w:r>
    </w:p>
    <w:p w:rsidR="005C65AF" w:rsidRPr="007C5C0F" w:rsidRDefault="005C65AF" w:rsidP="005C65AF">
      <w:pPr>
        <w:spacing w:after="120"/>
        <w:rPr>
          <w:sz w:val="24"/>
          <w:szCs w:val="24"/>
        </w:rPr>
      </w:pPr>
      <w:r w:rsidRPr="007C5C0F">
        <w:rPr>
          <w:sz w:val="24"/>
          <w:szCs w:val="24"/>
        </w:rPr>
        <w:t>The course requires a normal workload for any reading and lecture course.</w:t>
      </w:r>
      <w:r>
        <w:rPr>
          <w:sz w:val="24"/>
          <w:szCs w:val="24"/>
        </w:rPr>
        <w:t xml:space="preserve"> </w:t>
      </w:r>
      <w:r w:rsidRPr="007C5C0F">
        <w:rPr>
          <w:sz w:val="24"/>
          <w:szCs w:val="24"/>
        </w:rPr>
        <w:t>Once the simulation begins, the work on the simulation will vary according to the activities within the exercise.</w:t>
      </w:r>
      <w:r>
        <w:rPr>
          <w:sz w:val="24"/>
          <w:szCs w:val="24"/>
        </w:rPr>
        <w:t xml:space="preserve"> </w:t>
      </w:r>
      <w:r w:rsidRPr="007C5C0F">
        <w:rPr>
          <w:sz w:val="24"/>
          <w:szCs w:val="24"/>
        </w:rPr>
        <w:t>During the first quarter of play, the work is fairly light.</w:t>
      </w:r>
      <w:r>
        <w:rPr>
          <w:sz w:val="24"/>
          <w:szCs w:val="24"/>
        </w:rPr>
        <w:t xml:space="preserve"> </w:t>
      </w:r>
      <w:r w:rsidRPr="007C5C0F">
        <w:rPr>
          <w:sz w:val="24"/>
          <w:szCs w:val="24"/>
        </w:rPr>
        <w:t xml:space="preserve">However, it will increase each week up through the presentation of the Marketing Plan. </w:t>
      </w:r>
      <w:proofErr w:type="gramStart"/>
      <w:r w:rsidRPr="007C5C0F">
        <w:rPr>
          <w:sz w:val="24"/>
          <w:szCs w:val="24"/>
        </w:rPr>
        <w:t xml:space="preserve">Students report spending 3 to 7 hours per week in the simulation during </w:t>
      </w:r>
      <w:r>
        <w:rPr>
          <w:sz w:val="24"/>
          <w:szCs w:val="24"/>
        </w:rPr>
        <w:t>Q</w:t>
      </w:r>
      <w:r w:rsidRPr="007C5C0F">
        <w:rPr>
          <w:sz w:val="24"/>
          <w:szCs w:val="24"/>
        </w:rPr>
        <w:t xml:space="preserve">uarters </w:t>
      </w:r>
      <w:r>
        <w:rPr>
          <w:sz w:val="24"/>
          <w:szCs w:val="24"/>
        </w:rPr>
        <w:t>3 and 4</w:t>
      </w:r>
      <w:r w:rsidRPr="007C5C0F">
        <w:rPr>
          <w:sz w:val="24"/>
          <w:szCs w:val="24"/>
        </w:rPr>
        <w:t>.</w:t>
      </w:r>
      <w:proofErr w:type="gramEnd"/>
      <w:r w:rsidRPr="007C5C0F">
        <w:rPr>
          <w:sz w:val="24"/>
          <w:szCs w:val="24"/>
        </w:rPr>
        <w:t xml:space="preserve"> During the preparation of the Marketing Plan, each student might sp</w:t>
      </w:r>
      <w:r>
        <w:rPr>
          <w:sz w:val="24"/>
          <w:szCs w:val="24"/>
        </w:rPr>
        <w:t>end as much as 10 hours on the p</w:t>
      </w:r>
      <w:r w:rsidRPr="007C5C0F">
        <w:rPr>
          <w:sz w:val="24"/>
          <w:szCs w:val="24"/>
        </w:rPr>
        <w:t xml:space="preserve">lan itself. It is not likely that an individual </w:t>
      </w:r>
      <w:r w:rsidRPr="007C5C0F">
        <w:rPr>
          <w:sz w:val="24"/>
          <w:szCs w:val="24"/>
        </w:rPr>
        <w:lastRenderedPageBreak/>
        <w:t xml:space="preserve">would gain much from the experience by spending less than 3 hours per week in the simulation during this time period. </w:t>
      </w:r>
    </w:p>
    <w:p w:rsidR="005C65AF" w:rsidRPr="007C5C0F" w:rsidRDefault="005C65AF" w:rsidP="005C65AF">
      <w:pPr>
        <w:spacing w:after="120"/>
        <w:rPr>
          <w:sz w:val="24"/>
          <w:szCs w:val="24"/>
        </w:rPr>
      </w:pPr>
      <w:r w:rsidRPr="007C5C0F">
        <w:rPr>
          <w:sz w:val="24"/>
          <w:szCs w:val="24"/>
        </w:rPr>
        <w:t>The majority of students report spending about 2 to 2 ½ hours in the simulation per week following acceptance of the Marketing Plan. This reduction of time is due to familiarity with the software, game pro</w:t>
      </w:r>
      <w:r w:rsidRPr="007C5C0F">
        <w:rPr>
          <w:sz w:val="24"/>
          <w:szCs w:val="24"/>
        </w:rPr>
        <w:softHyphen/>
        <w:t>cedures, market, and having a plan of action that requires modification rather than creation. That said</w:t>
      </w:r>
      <w:proofErr w:type="gramStart"/>
      <w:r w:rsidRPr="007C5C0F">
        <w:rPr>
          <w:sz w:val="24"/>
          <w:szCs w:val="24"/>
        </w:rPr>
        <w:t>,</w:t>
      </w:r>
      <w:proofErr w:type="gramEnd"/>
      <w:r w:rsidRPr="007C5C0F">
        <w:rPr>
          <w:sz w:val="24"/>
          <w:szCs w:val="24"/>
        </w:rPr>
        <w:t xml:space="preserve"> some students spend considerably more time as they dig deeper into the data available each quarter. </w:t>
      </w:r>
      <w:r>
        <w:rPr>
          <w:sz w:val="24"/>
          <w:szCs w:val="24"/>
        </w:rPr>
        <w:t>There</w:t>
      </w:r>
      <w:r w:rsidRPr="007C5C0F">
        <w:rPr>
          <w:sz w:val="24"/>
          <w:szCs w:val="24"/>
        </w:rPr>
        <w:t xml:space="preserve"> have </w:t>
      </w:r>
      <w:r>
        <w:rPr>
          <w:sz w:val="24"/>
          <w:szCs w:val="24"/>
        </w:rPr>
        <w:t>been</w:t>
      </w:r>
      <w:r w:rsidRPr="007C5C0F">
        <w:rPr>
          <w:sz w:val="24"/>
          <w:szCs w:val="24"/>
        </w:rPr>
        <w:t xml:space="preserve"> students </w:t>
      </w:r>
      <w:r>
        <w:rPr>
          <w:sz w:val="24"/>
          <w:szCs w:val="24"/>
        </w:rPr>
        <w:t xml:space="preserve">who </w:t>
      </w:r>
      <w:r w:rsidRPr="007C5C0F">
        <w:rPr>
          <w:sz w:val="24"/>
          <w:szCs w:val="24"/>
        </w:rPr>
        <w:t>invest</w:t>
      </w:r>
      <w:r>
        <w:rPr>
          <w:sz w:val="24"/>
          <w:szCs w:val="24"/>
        </w:rPr>
        <w:t>ed</w:t>
      </w:r>
      <w:r w:rsidRPr="007C5C0F">
        <w:rPr>
          <w:sz w:val="24"/>
          <w:szCs w:val="24"/>
        </w:rPr>
        <w:t xml:space="preserve"> 10 or more hours per week throughout the simulation. It is noteworthy that there is a very definite positive correlation between team time invested and final Balanced Scorecard results. Note that the </w:t>
      </w:r>
      <w:r>
        <w:rPr>
          <w:sz w:val="24"/>
          <w:szCs w:val="24"/>
        </w:rPr>
        <w:t>“</w:t>
      </w:r>
      <w:r w:rsidRPr="007C5C0F">
        <w:rPr>
          <w:sz w:val="24"/>
          <w:szCs w:val="24"/>
        </w:rPr>
        <w:t xml:space="preserve">time in the simulation” means </w:t>
      </w:r>
      <w:r>
        <w:rPr>
          <w:sz w:val="24"/>
          <w:szCs w:val="24"/>
        </w:rPr>
        <w:t xml:space="preserve">time </w:t>
      </w:r>
      <w:r w:rsidRPr="007C5C0F">
        <w:rPr>
          <w:sz w:val="24"/>
          <w:szCs w:val="24"/>
        </w:rPr>
        <w:t>working in the practice or decision files and does not reflect time spent analyzing data transferred to excel spreadsheets, team meetings (conference calls, etc.), or the like.</w:t>
      </w:r>
    </w:p>
    <w:p w:rsidR="005C65AF" w:rsidRDefault="005C65AF" w:rsidP="005C65AF">
      <w:pPr>
        <w:spacing w:after="120"/>
        <w:rPr>
          <w:b/>
          <w:sz w:val="24"/>
          <w:szCs w:val="24"/>
        </w:rPr>
      </w:pPr>
      <w:r w:rsidRPr="00ED4A58">
        <w:rPr>
          <w:b/>
          <w:i/>
          <w:sz w:val="24"/>
          <w:szCs w:val="24"/>
        </w:rPr>
        <w:t>Time Management</w:t>
      </w:r>
    </w:p>
    <w:p w:rsidR="005C65AF" w:rsidRPr="00594B1B" w:rsidRDefault="005C65AF" w:rsidP="005C65AF">
      <w:pPr>
        <w:spacing w:after="120"/>
        <w:rPr>
          <w:b/>
          <w:sz w:val="24"/>
          <w:szCs w:val="24"/>
        </w:rPr>
      </w:pPr>
      <w:r w:rsidRPr="007C5C0F">
        <w:rPr>
          <w:sz w:val="24"/>
          <w:szCs w:val="24"/>
        </w:rPr>
        <w:t xml:space="preserve">Time management will be vital to your success in participating in the </w:t>
      </w:r>
      <w:r w:rsidRPr="00016205">
        <w:rPr>
          <w:i/>
          <w:sz w:val="24"/>
          <w:szCs w:val="24"/>
        </w:rPr>
        <w:t>Marketplace Live</w:t>
      </w:r>
      <w:r>
        <w:rPr>
          <w:sz w:val="24"/>
          <w:szCs w:val="24"/>
        </w:rPr>
        <w:t xml:space="preserve"> simulation</w:t>
      </w:r>
      <w:r w:rsidRPr="007C5C0F">
        <w:rPr>
          <w:sz w:val="24"/>
          <w:szCs w:val="24"/>
        </w:rPr>
        <w:t xml:space="preserve">. There is more </w:t>
      </w:r>
      <w:proofErr w:type="gramStart"/>
      <w:r w:rsidRPr="007C5C0F">
        <w:rPr>
          <w:sz w:val="24"/>
          <w:szCs w:val="24"/>
        </w:rPr>
        <w:t>work</w:t>
      </w:r>
      <w:proofErr w:type="gramEnd"/>
      <w:r w:rsidRPr="007C5C0F">
        <w:rPr>
          <w:sz w:val="24"/>
          <w:szCs w:val="24"/>
        </w:rPr>
        <w:t xml:space="preserve"> than any one person can do. In addition, it is not wise for everyone to participate in all aspects of the business. Too much time would be wasted. Therefore, it is necessary to divide up the work. There are suggestions on how to divide up the responsibility in the help files within the software. Feel free to depart from these guidelines if individual preferences, experiences, or workloads would allow a more equitable allocation of tasks. Also, do not hesitate to reallocate responsibility if conflicts arise or the workload is unevenly dis</w:t>
      </w:r>
      <w:r w:rsidRPr="007C5C0F">
        <w:rPr>
          <w:sz w:val="24"/>
          <w:szCs w:val="24"/>
        </w:rPr>
        <w:softHyphen/>
        <w:t>tributed.</w:t>
      </w:r>
    </w:p>
    <w:p w:rsidR="005C65AF" w:rsidRPr="00594B1B" w:rsidRDefault="005C65AF" w:rsidP="005C65AF">
      <w:pPr>
        <w:spacing w:after="120"/>
        <w:rPr>
          <w:b/>
          <w:i/>
          <w:sz w:val="24"/>
          <w:szCs w:val="24"/>
        </w:rPr>
      </w:pPr>
      <w:r w:rsidRPr="00594B1B">
        <w:rPr>
          <w:b/>
          <w:i/>
          <w:sz w:val="24"/>
          <w:szCs w:val="24"/>
        </w:rPr>
        <w:t>Leadership</w:t>
      </w:r>
    </w:p>
    <w:p w:rsidR="005C65AF" w:rsidRDefault="005C65AF" w:rsidP="005C65AF">
      <w:pPr>
        <w:spacing w:after="120"/>
        <w:rPr>
          <w:sz w:val="24"/>
          <w:szCs w:val="24"/>
        </w:rPr>
      </w:pPr>
      <w:r w:rsidRPr="007C5C0F">
        <w:rPr>
          <w:sz w:val="24"/>
          <w:szCs w:val="24"/>
        </w:rPr>
        <w:t xml:space="preserve">Consistent </w:t>
      </w:r>
      <w:r>
        <w:rPr>
          <w:sz w:val="24"/>
          <w:szCs w:val="24"/>
        </w:rPr>
        <w:t xml:space="preserve">with the </w:t>
      </w:r>
      <w:r w:rsidRPr="007C5C0F">
        <w:rPr>
          <w:sz w:val="24"/>
          <w:szCs w:val="24"/>
        </w:rPr>
        <w:t xml:space="preserve">MBA program, one of </w:t>
      </w:r>
      <w:r>
        <w:rPr>
          <w:sz w:val="24"/>
          <w:szCs w:val="24"/>
        </w:rPr>
        <w:t>the</w:t>
      </w:r>
      <w:r w:rsidRPr="007C5C0F">
        <w:rPr>
          <w:sz w:val="24"/>
          <w:szCs w:val="24"/>
        </w:rPr>
        <w:t xml:space="preserve"> goals is to develop the leadership skills of all students.</w:t>
      </w:r>
      <w:r>
        <w:rPr>
          <w:sz w:val="24"/>
          <w:szCs w:val="24"/>
        </w:rPr>
        <w:t xml:space="preserve"> </w:t>
      </w:r>
      <w:r w:rsidRPr="007C5C0F">
        <w:rPr>
          <w:sz w:val="24"/>
          <w:szCs w:val="24"/>
        </w:rPr>
        <w:t>For this reason, it is suggested that the leadership position change systematically during the course of the semester.</w:t>
      </w:r>
      <w:r>
        <w:rPr>
          <w:sz w:val="24"/>
          <w:szCs w:val="24"/>
        </w:rPr>
        <w:t xml:space="preserve"> </w:t>
      </w:r>
      <w:r w:rsidRPr="007C5C0F">
        <w:rPr>
          <w:sz w:val="24"/>
          <w:szCs w:val="24"/>
        </w:rPr>
        <w:t xml:space="preserve">A new leader could be selected for each of the following time periods and activities: </w:t>
      </w:r>
    </w:p>
    <w:p w:rsidR="005C65AF" w:rsidRDefault="005C65AF" w:rsidP="005C65AF">
      <w:pPr>
        <w:numPr>
          <w:ilvl w:val="0"/>
          <w:numId w:val="8"/>
        </w:numPr>
        <w:spacing w:after="120"/>
        <w:rPr>
          <w:sz w:val="24"/>
          <w:szCs w:val="24"/>
        </w:rPr>
      </w:pPr>
      <w:r>
        <w:rPr>
          <w:sz w:val="24"/>
          <w:szCs w:val="24"/>
        </w:rPr>
        <w:t>S</w:t>
      </w:r>
      <w:r w:rsidRPr="007C5C0F">
        <w:rPr>
          <w:sz w:val="24"/>
          <w:szCs w:val="24"/>
        </w:rPr>
        <w:t xml:space="preserve">tart-up phase of the business (up through </w:t>
      </w:r>
      <w:r>
        <w:rPr>
          <w:sz w:val="24"/>
          <w:szCs w:val="24"/>
        </w:rPr>
        <w:t>Q</w:t>
      </w:r>
      <w:r w:rsidRPr="007C5C0F">
        <w:rPr>
          <w:sz w:val="24"/>
          <w:szCs w:val="24"/>
        </w:rPr>
        <w:t>uarter 4)</w:t>
      </w:r>
      <w:r>
        <w:rPr>
          <w:sz w:val="24"/>
          <w:szCs w:val="24"/>
        </w:rPr>
        <w:t>.</w:t>
      </w:r>
      <w:r w:rsidRPr="007C5C0F">
        <w:rPr>
          <w:sz w:val="24"/>
          <w:szCs w:val="24"/>
        </w:rPr>
        <w:t xml:space="preserve"> </w:t>
      </w:r>
    </w:p>
    <w:p w:rsidR="005C65AF" w:rsidRDefault="005C65AF" w:rsidP="005C65AF">
      <w:pPr>
        <w:numPr>
          <w:ilvl w:val="0"/>
          <w:numId w:val="8"/>
        </w:numPr>
        <w:spacing w:after="120"/>
        <w:rPr>
          <w:sz w:val="24"/>
          <w:szCs w:val="24"/>
        </w:rPr>
      </w:pPr>
      <w:r>
        <w:rPr>
          <w:sz w:val="24"/>
          <w:szCs w:val="24"/>
        </w:rPr>
        <w:t>P</w:t>
      </w:r>
      <w:r w:rsidRPr="007C5C0F">
        <w:rPr>
          <w:sz w:val="24"/>
          <w:szCs w:val="24"/>
        </w:rPr>
        <w:t>reparation of the marketing plan</w:t>
      </w:r>
      <w:r>
        <w:rPr>
          <w:sz w:val="24"/>
          <w:szCs w:val="24"/>
        </w:rPr>
        <w:t>.</w:t>
      </w:r>
    </w:p>
    <w:p w:rsidR="005C65AF" w:rsidRDefault="005C65AF" w:rsidP="005C65AF">
      <w:pPr>
        <w:numPr>
          <w:ilvl w:val="0"/>
          <w:numId w:val="8"/>
        </w:numPr>
        <w:spacing w:after="120"/>
        <w:rPr>
          <w:sz w:val="24"/>
          <w:szCs w:val="24"/>
        </w:rPr>
      </w:pPr>
      <w:r>
        <w:rPr>
          <w:sz w:val="24"/>
          <w:szCs w:val="24"/>
        </w:rPr>
        <w:t>T</w:t>
      </w:r>
      <w:r w:rsidRPr="007C5C0F">
        <w:rPr>
          <w:sz w:val="24"/>
          <w:szCs w:val="24"/>
        </w:rPr>
        <w:t>he growth phase of the business (</w:t>
      </w:r>
      <w:r>
        <w:rPr>
          <w:sz w:val="24"/>
          <w:szCs w:val="24"/>
        </w:rPr>
        <w:t>Q</w:t>
      </w:r>
      <w:r w:rsidRPr="007C5C0F">
        <w:rPr>
          <w:sz w:val="24"/>
          <w:szCs w:val="24"/>
        </w:rPr>
        <w:t>uarters 5 through 8)</w:t>
      </w:r>
      <w:r>
        <w:rPr>
          <w:sz w:val="24"/>
          <w:szCs w:val="24"/>
        </w:rPr>
        <w:t>.</w:t>
      </w:r>
    </w:p>
    <w:p w:rsidR="005C65AF" w:rsidRDefault="005C65AF" w:rsidP="005C65AF">
      <w:pPr>
        <w:numPr>
          <w:ilvl w:val="0"/>
          <w:numId w:val="8"/>
        </w:numPr>
        <w:spacing w:after="120"/>
        <w:rPr>
          <w:sz w:val="24"/>
          <w:szCs w:val="24"/>
        </w:rPr>
      </w:pPr>
      <w:r>
        <w:rPr>
          <w:sz w:val="24"/>
          <w:szCs w:val="24"/>
        </w:rPr>
        <w:t>P</w:t>
      </w:r>
      <w:r w:rsidRPr="007C5C0F">
        <w:rPr>
          <w:sz w:val="24"/>
          <w:szCs w:val="24"/>
        </w:rPr>
        <w:t>reparation of the Report to Executive Board.</w:t>
      </w:r>
      <w:r>
        <w:rPr>
          <w:sz w:val="24"/>
          <w:szCs w:val="24"/>
        </w:rPr>
        <w:t xml:space="preserve"> </w:t>
      </w:r>
    </w:p>
    <w:p w:rsidR="005C65AF" w:rsidRPr="007C5C0F" w:rsidRDefault="005C65AF" w:rsidP="005C65AF">
      <w:pPr>
        <w:spacing w:after="120"/>
        <w:rPr>
          <w:sz w:val="24"/>
          <w:szCs w:val="24"/>
        </w:rPr>
      </w:pPr>
      <w:r>
        <w:rPr>
          <w:sz w:val="24"/>
          <w:szCs w:val="24"/>
        </w:rPr>
        <w:t>C</w:t>
      </w:r>
      <w:r w:rsidRPr="007C5C0F">
        <w:rPr>
          <w:sz w:val="24"/>
          <w:szCs w:val="24"/>
        </w:rPr>
        <w:t>hanging leaders is not a requirement but a suggestion. Each team can organize as they see fit.</w:t>
      </w:r>
    </w:p>
    <w:p w:rsidR="005C65AF" w:rsidRPr="007C5C0F" w:rsidRDefault="005C65AF" w:rsidP="005C65AF">
      <w:pPr>
        <w:spacing w:after="120"/>
        <w:rPr>
          <w:sz w:val="24"/>
          <w:szCs w:val="24"/>
        </w:rPr>
      </w:pPr>
      <w:r w:rsidRPr="007C5C0F">
        <w:rPr>
          <w:sz w:val="24"/>
          <w:szCs w:val="24"/>
        </w:rPr>
        <w:t>The president should preside over each executive meeting, making sure that the discus</w:t>
      </w:r>
      <w:r w:rsidRPr="007C5C0F">
        <w:rPr>
          <w:sz w:val="24"/>
          <w:szCs w:val="24"/>
        </w:rPr>
        <w:softHyphen/>
        <w:t xml:space="preserve">sion does not wander from the business at hand. Each team meeting should begin with an agenda and a timetable. </w:t>
      </w:r>
      <w:r>
        <w:rPr>
          <w:sz w:val="24"/>
          <w:szCs w:val="24"/>
        </w:rPr>
        <w:t>C</w:t>
      </w:r>
      <w:r w:rsidRPr="007C5C0F">
        <w:rPr>
          <w:sz w:val="24"/>
          <w:szCs w:val="24"/>
        </w:rPr>
        <w:t>onference calls or face</w:t>
      </w:r>
      <w:r>
        <w:rPr>
          <w:sz w:val="24"/>
          <w:szCs w:val="24"/>
        </w:rPr>
        <w:t>-</w:t>
      </w:r>
      <w:r w:rsidRPr="007C5C0F">
        <w:rPr>
          <w:sz w:val="24"/>
          <w:szCs w:val="24"/>
        </w:rPr>
        <w:t>to</w:t>
      </w:r>
      <w:r>
        <w:rPr>
          <w:sz w:val="24"/>
          <w:szCs w:val="24"/>
        </w:rPr>
        <w:t>-</w:t>
      </w:r>
      <w:r w:rsidRPr="007C5C0F">
        <w:rPr>
          <w:sz w:val="24"/>
          <w:szCs w:val="24"/>
        </w:rPr>
        <w:t xml:space="preserve">face meetings should not last more than </w:t>
      </w:r>
      <w:r>
        <w:rPr>
          <w:sz w:val="24"/>
          <w:szCs w:val="24"/>
        </w:rPr>
        <w:t>2</w:t>
      </w:r>
      <w:r w:rsidRPr="007C5C0F">
        <w:rPr>
          <w:sz w:val="24"/>
          <w:szCs w:val="24"/>
        </w:rPr>
        <w:t xml:space="preserve"> hours. Long drawn out meetings are not productive and raise frustration levels about not getting things done. The meeting should conclude with a set of action items for each executive. The outcome of these actions should be reviewed at the start of the next meeting.</w:t>
      </w:r>
      <w:r>
        <w:rPr>
          <w:sz w:val="24"/>
          <w:szCs w:val="24"/>
        </w:rPr>
        <w:t xml:space="preserve"> </w:t>
      </w:r>
      <w:r w:rsidRPr="007C5C0F">
        <w:rPr>
          <w:sz w:val="24"/>
          <w:szCs w:val="24"/>
        </w:rPr>
        <w:t>This may apply to synchronous Team Forums as well.</w:t>
      </w:r>
    </w:p>
    <w:p w:rsidR="005C65AF" w:rsidRPr="007C5C0F" w:rsidRDefault="005C65AF" w:rsidP="005C65AF">
      <w:pPr>
        <w:spacing w:after="120"/>
        <w:rPr>
          <w:sz w:val="24"/>
          <w:szCs w:val="24"/>
        </w:rPr>
      </w:pPr>
      <w:r w:rsidRPr="007C5C0F">
        <w:rPr>
          <w:sz w:val="24"/>
          <w:szCs w:val="24"/>
        </w:rPr>
        <w:t>To facilitate executive meetings, each team member should prepare his/her work in ad</w:t>
      </w:r>
      <w:r w:rsidRPr="007C5C0F">
        <w:rPr>
          <w:sz w:val="24"/>
          <w:szCs w:val="24"/>
        </w:rPr>
        <w:softHyphen/>
        <w:t xml:space="preserve">vance. The executive should know the ins and outs, problems, and tradeoffs of his/her area of responsibility. When the executive committee meets as a whole, each executive should have a plan of action to </w:t>
      </w:r>
      <w:r w:rsidRPr="007C5C0F">
        <w:rPr>
          <w:sz w:val="24"/>
          <w:szCs w:val="24"/>
        </w:rPr>
        <w:lastRenderedPageBreak/>
        <w:t>recommend to the team. The executive should be prepared to thoroughly discuss the options open to the company and be flexible on the final deci</w:t>
      </w:r>
      <w:r w:rsidRPr="007C5C0F">
        <w:rPr>
          <w:sz w:val="24"/>
          <w:szCs w:val="24"/>
        </w:rPr>
        <w:softHyphen/>
        <w:t>sion of the executive team.</w:t>
      </w:r>
    </w:p>
    <w:p w:rsidR="005C65AF" w:rsidRPr="007C5C0F" w:rsidRDefault="005C65AF" w:rsidP="005C65AF">
      <w:pPr>
        <w:spacing w:after="120"/>
        <w:rPr>
          <w:sz w:val="24"/>
          <w:szCs w:val="24"/>
        </w:rPr>
      </w:pPr>
    </w:p>
    <w:p w:rsidR="005C65AF" w:rsidRPr="006F73C0" w:rsidRDefault="005C65AF" w:rsidP="005C65AF">
      <w:pPr>
        <w:pStyle w:val="Heading2"/>
        <w:numPr>
          <w:ilvl w:val="0"/>
          <w:numId w:val="0"/>
        </w:numPr>
        <w:spacing w:after="120"/>
        <w:rPr>
          <w:szCs w:val="24"/>
        </w:rPr>
      </w:pPr>
      <w:r w:rsidRPr="006F73C0">
        <w:rPr>
          <w:szCs w:val="24"/>
        </w:rPr>
        <w:t>Exhibit I: Decisions by Quarter</w:t>
      </w:r>
    </w:p>
    <w:p w:rsidR="005C65AF" w:rsidRPr="007C5C0F" w:rsidRDefault="005C65AF" w:rsidP="005C65AF">
      <w:pPr>
        <w:spacing w:after="120"/>
        <w:jc w:val="both"/>
        <w:rPr>
          <w:b/>
          <w:sz w:val="24"/>
          <w:szCs w:val="24"/>
        </w:rPr>
      </w:pPr>
      <w:r w:rsidRPr="007C5C0F">
        <w:rPr>
          <w:b/>
          <w:sz w:val="24"/>
          <w:szCs w:val="24"/>
        </w:rPr>
        <w:t>Quarter 1: Organize team to do the job.</w:t>
      </w:r>
    </w:p>
    <w:p w:rsidR="005C65AF" w:rsidRPr="007C5C0F" w:rsidRDefault="005C65AF" w:rsidP="005C65AF">
      <w:pPr>
        <w:spacing w:after="120"/>
        <w:rPr>
          <w:sz w:val="24"/>
          <w:szCs w:val="24"/>
        </w:rPr>
      </w:pPr>
      <w:r w:rsidRPr="007C5C0F">
        <w:rPr>
          <w:sz w:val="24"/>
          <w:szCs w:val="24"/>
        </w:rPr>
        <w:t>• Focus on process of working as a team to achieve goals</w:t>
      </w:r>
      <w:r>
        <w:rPr>
          <w:sz w:val="24"/>
          <w:szCs w:val="24"/>
        </w:rPr>
        <w:t>.</w:t>
      </w:r>
    </w:p>
    <w:p w:rsidR="005C65AF" w:rsidRPr="007C5C0F" w:rsidRDefault="005C65AF" w:rsidP="005C65AF">
      <w:pPr>
        <w:spacing w:after="120"/>
        <w:rPr>
          <w:sz w:val="24"/>
          <w:szCs w:val="24"/>
        </w:rPr>
      </w:pPr>
      <w:r>
        <w:rPr>
          <w:sz w:val="24"/>
          <w:szCs w:val="24"/>
        </w:rPr>
        <w:t xml:space="preserve">   </w:t>
      </w:r>
      <w:r w:rsidRPr="007C5C0F">
        <w:rPr>
          <w:sz w:val="24"/>
          <w:szCs w:val="24"/>
        </w:rPr>
        <w:t>- Assess team members' skills, personalities, and work styles</w:t>
      </w:r>
      <w:r>
        <w:rPr>
          <w:sz w:val="24"/>
          <w:szCs w:val="24"/>
        </w:rPr>
        <w:t xml:space="preserve">. </w:t>
      </w:r>
    </w:p>
    <w:p w:rsidR="005C65AF" w:rsidRPr="007C5C0F" w:rsidRDefault="005C65AF" w:rsidP="005C65AF">
      <w:pPr>
        <w:spacing w:after="120"/>
        <w:rPr>
          <w:sz w:val="24"/>
          <w:szCs w:val="24"/>
        </w:rPr>
      </w:pPr>
      <w:r>
        <w:rPr>
          <w:sz w:val="24"/>
          <w:szCs w:val="24"/>
        </w:rPr>
        <w:t xml:space="preserve">   </w:t>
      </w:r>
      <w:r w:rsidRPr="007C5C0F">
        <w:rPr>
          <w:sz w:val="24"/>
          <w:szCs w:val="24"/>
        </w:rPr>
        <w:t>- Set organizational and personal goals</w:t>
      </w:r>
      <w:r>
        <w:rPr>
          <w:sz w:val="24"/>
          <w:szCs w:val="24"/>
        </w:rPr>
        <w:t>.</w:t>
      </w:r>
    </w:p>
    <w:p w:rsidR="005C65AF" w:rsidRPr="007C5C0F" w:rsidRDefault="005C65AF" w:rsidP="005C65AF">
      <w:pPr>
        <w:spacing w:after="120"/>
        <w:rPr>
          <w:sz w:val="24"/>
          <w:szCs w:val="24"/>
        </w:rPr>
      </w:pPr>
      <w:r>
        <w:rPr>
          <w:sz w:val="24"/>
          <w:szCs w:val="24"/>
        </w:rPr>
        <w:t xml:space="preserve">   </w:t>
      </w:r>
      <w:r w:rsidRPr="007C5C0F">
        <w:rPr>
          <w:sz w:val="24"/>
          <w:szCs w:val="24"/>
        </w:rPr>
        <w:t>- Organize the work</w:t>
      </w:r>
      <w:r>
        <w:rPr>
          <w:sz w:val="24"/>
          <w:szCs w:val="24"/>
        </w:rPr>
        <w:t>.</w:t>
      </w:r>
    </w:p>
    <w:p w:rsidR="005C65AF" w:rsidRPr="007C5C0F" w:rsidRDefault="005C65AF" w:rsidP="005C65AF">
      <w:pPr>
        <w:pStyle w:val="Header"/>
        <w:tabs>
          <w:tab w:val="clear" w:pos="4320"/>
          <w:tab w:val="clear" w:pos="8640"/>
        </w:tabs>
        <w:spacing w:after="120"/>
        <w:rPr>
          <w:sz w:val="24"/>
          <w:szCs w:val="24"/>
        </w:rPr>
      </w:pPr>
      <w:r>
        <w:rPr>
          <w:sz w:val="24"/>
          <w:szCs w:val="24"/>
        </w:rPr>
        <w:t xml:space="preserve">   </w:t>
      </w:r>
      <w:r w:rsidRPr="007C5C0F">
        <w:rPr>
          <w:sz w:val="24"/>
          <w:szCs w:val="24"/>
        </w:rPr>
        <w:t>- Determine how to manage the organization</w:t>
      </w:r>
      <w:r>
        <w:rPr>
          <w:sz w:val="24"/>
          <w:szCs w:val="24"/>
        </w:rPr>
        <w:t>.</w:t>
      </w:r>
    </w:p>
    <w:p w:rsidR="005C65AF" w:rsidRPr="007C5C0F" w:rsidRDefault="005C65AF" w:rsidP="005C65AF">
      <w:pPr>
        <w:spacing w:after="120"/>
        <w:rPr>
          <w:sz w:val="24"/>
          <w:szCs w:val="24"/>
        </w:rPr>
      </w:pPr>
      <w:r>
        <w:rPr>
          <w:sz w:val="24"/>
          <w:szCs w:val="24"/>
        </w:rPr>
        <w:t xml:space="preserve">   </w:t>
      </w:r>
      <w:r w:rsidRPr="007C5C0F">
        <w:rPr>
          <w:sz w:val="24"/>
          <w:szCs w:val="24"/>
        </w:rPr>
        <w:t>- Establish leadership</w:t>
      </w:r>
      <w:r>
        <w:rPr>
          <w:sz w:val="24"/>
          <w:szCs w:val="24"/>
        </w:rPr>
        <w:t>.</w:t>
      </w:r>
    </w:p>
    <w:p w:rsidR="005C65AF" w:rsidRPr="007C5C0F" w:rsidRDefault="005C65AF" w:rsidP="005C65AF">
      <w:pPr>
        <w:spacing w:after="120"/>
        <w:rPr>
          <w:sz w:val="24"/>
          <w:szCs w:val="24"/>
        </w:rPr>
      </w:pPr>
      <w:r w:rsidRPr="007C5C0F">
        <w:rPr>
          <w:sz w:val="24"/>
          <w:szCs w:val="24"/>
        </w:rPr>
        <w:t>• Determine desired image of company</w:t>
      </w:r>
      <w:r>
        <w:rPr>
          <w:sz w:val="24"/>
          <w:szCs w:val="24"/>
        </w:rPr>
        <w:t>.</w:t>
      </w:r>
    </w:p>
    <w:p w:rsidR="005C65AF" w:rsidRPr="007C5C0F" w:rsidRDefault="005C65AF" w:rsidP="005C65AF">
      <w:pPr>
        <w:spacing w:after="120"/>
        <w:ind w:left="285"/>
        <w:rPr>
          <w:sz w:val="24"/>
          <w:szCs w:val="24"/>
        </w:rPr>
      </w:pPr>
      <w:r w:rsidRPr="007C5C0F">
        <w:rPr>
          <w:sz w:val="24"/>
          <w:szCs w:val="24"/>
        </w:rPr>
        <w:t>- Designate a company name</w:t>
      </w:r>
      <w:r>
        <w:rPr>
          <w:sz w:val="24"/>
          <w:szCs w:val="24"/>
        </w:rPr>
        <w:t>.</w:t>
      </w:r>
    </w:p>
    <w:p w:rsidR="005C65AF" w:rsidRPr="007C5C0F" w:rsidRDefault="005C65AF" w:rsidP="005C65AF">
      <w:pPr>
        <w:pStyle w:val="BodyText"/>
        <w:spacing w:after="120"/>
        <w:jc w:val="left"/>
        <w:rPr>
          <w:rFonts w:ascii="Times New Roman" w:hAnsi="Times New Roman"/>
          <w:b/>
          <w:sz w:val="24"/>
          <w:szCs w:val="24"/>
        </w:rPr>
      </w:pPr>
      <w:r w:rsidRPr="007C5C0F">
        <w:rPr>
          <w:rFonts w:ascii="Times New Roman" w:hAnsi="Times New Roman"/>
          <w:b/>
          <w:sz w:val="24"/>
          <w:szCs w:val="24"/>
        </w:rPr>
        <w:t>Quarter 2: Evaluate market opportunities, set</w:t>
      </w:r>
      <w:r>
        <w:rPr>
          <w:rFonts w:ascii="Times New Roman" w:hAnsi="Times New Roman"/>
          <w:b/>
          <w:sz w:val="24"/>
          <w:szCs w:val="24"/>
        </w:rPr>
        <w:t xml:space="preserve"> </w:t>
      </w:r>
      <w:r w:rsidRPr="007C5C0F">
        <w:rPr>
          <w:rFonts w:ascii="Times New Roman" w:hAnsi="Times New Roman"/>
          <w:b/>
          <w:sz w:val="24"/>
          <w:szCs w:val="24"/>
        </w:rPr>
        <w:t>up operations, and prepare for test market.</w:t>
      </w:r>
    </w:p>
    <w:p w:rsidR="005C65AF" w:rsidRPr="007C5C0F" w:rsidRDefault="005C65AF" w:rsidP="005C65AF">
      <w:pPr>
        <w:spacing w:after="120"/>
        <w:rPr>
          <w:sz w:val="24"/>
          <w:szCs w:val="24"/>
        </w:rPr>
      </w:pPr>
      <w:r w:rsidRPr="007C5C0F">
        <w:rPr>
          <w:sz w:val="24"/>
          <w:szCs w:val="24"/>
        </w:rPr>
        <w:t>• Analyze market opportunities—evaluate segments, geographic markets, and potential competition</w:t>
      </w:r>
      <w:r>
        <w:rPr>
          <w:sz w:val="24"/>
          <w:szCs w:val="24"/>
        </w:rPr>
        <w:t>.</w:t>
      </w:r>
    </w:p>
    <w:p w:rsidR="005C65AF" w:rsidRPr="007C5C0F" w:rsidRDefault="005C65AF" w:rsidP="005C65AF">
      <w:pPr>
        <w:spacing w:after="120"/>
        <w:rPr>
          <w:sz w:val="24"/>
          <w:szCs w:val="24"/>
        </w:rPr>
      </w:pPr>
      <w:r w:rsidRPr="007C5C0F">
        <w:rPr>
          <w:sz w:val="24"/>
          <w:szCs w:val="24"/>
        </w:rPr>
        <w:t>• Establish corporate goals and strategic direction</w:t>
      </w:r>
      <w:r>
        <w:rPr>
          <w:sz w:val="24"/>
          <w:szCs w:val="24"/>
        </w:rPr>
        <w:t>.</w:t>
      </w:r>
    </w:p>
    <w:p w:rsidR="005C65AF" w:rsidRPr="007C5C0F" w:rsidRDefault="005C65AF" w:rsidP="005C65AF">
      <w:pPr>
        <w:spacing w:after="120"/>
        <w:rPr>
          <w:sz w:val="24"/>
          <w:szCs w:val="24"/>
        </w:rPr>
      </w:pPr>
      <w:r>
        <w:rPr>
          <w:sz w:val="24"/>
          <w:szCs w:val="24"/>
        </w:rPr>
        <w:t xml:space="preserve">   </w:t>
      </w:r>
      <w:r w:rsidRPr="007C5C0F">
        <w:rPr>
          <w:sz w:val="24"/>
          <w:szCs w:val="24"/>
        </w:rPr>
        <w:t>- Specify and rank order corporate goals</w:t>
      </w:r>
      <w:r>
        <w:rPr>
          <w:sz w:val="24"/>
          <w:szCs w:val="24"/>
        </w:rPr>
        <w:t>.</w:t>
      </w:r>
    </w:p>
    <w:p w:rsidR="005C65AF" w:rsidRPr="007C5C0F" w:rsidRDefault="005C65AF" w:rsidP="005C65AF">
      <w:pPr>
        <w:spacing w:after="120"/>
        <w:rPr>
          <w:sz w:val="24"/>
          <w:szCs w:val="24"/>
        </w:rPr>
      </w:pPr>
      <w:r>
        <w:rPr>
          <w:sz w:val="24"/>
          <w:szCs w:val="24"/>
        </w:rPr>
        <w:t xml:space="preserve">   </w:t>
      </w:r>
      <w:r w:rsidRPr="007C5C0F">
        <w:rPr>
          <w:sz w:val="24"/>
          <w:szCs w:val="24"/>
        </w:rPr>
        <w:t>- Write mission statement</w:t>
      </w:r>
      <w:r>
        <w:rPr>
          <w:sz w:val="24"/>
          <w:szCs w:val="24"/>
        </w:rPr>
        <w:t>.</w:t>
      </w:r>
    </w:p>
    <w:p w:rsidR="005C65AF" w:rsidRPr="007C5C0F" w:rsidRDefault="005C65AF" w:rsidP="005C65AF">
      <w:pPr>
        <w:spacing w:after="120"/>
        <w:rPr>
          <w:sz w:val="24"/>
          <w:szCs w:val="24"/>
        </w:rPr>
      </w:pPr>
      <w:r>
        <w:rPr>
          <w:sz w:val="24"/>
          <w:szCs w:val="24"/>
        </w:rPr>
        <w:t xml:space="preserve">   </w:t>
      </w:r>
      <w:r w:rsidRPr="007C5C0F">
        <w:rPr>
          <w:sz w:val="24"/>
          <w:szCs w:val="24"/>
        </w:rPr>
        <w:t>- Select target segments</w:t>
      </w:r>
      <w:r>
        <w:rPr>
          <w:sz w:val="24"/>
          <w:szCs w:val="24"/>
        </w:rPr>
        <w:t>.</w:t>
      </w:r>
    </w:p>
    <w:p w:rsidR="005C65AF" w:rsidRPr="007C5C0F" w:rsidRDefault="005C65AF" w:rsidP="005C65AF">
      <w:pPr>
        <w:spacing w:after="120"/>
        <w:rPr>
          <w:sz w:val="24"/>
          <w:szCs w:val="24"/>
        </w:rPr>
      </w:pPr>
      <w:r>
        <w:rPr>
          <w:sz w:val="24"/>
          <w:szCs w:val="24"/>
        </w:rPr>
        <w:t xml:space="preserve">   </w:t>
      </w:r>
      <w:r w:rsidRPr="007C5C0F">
        <w:rPr>
          <w:sz w:val="24"/>
          <w:szCs w:val="24"/>
        </w:rPr>
        <w:t>- Establish strategic direction</w:t>
      </w:r>
      <w:r>
        <w:rPr>
          <w:sz w:val="24"/>
          <w:szCs w:val="24"/>
        </w:rPr>
        <w:t>.</w:t>
      </w:r>
    </w:p>
    <w:p w:rsidR="005C65AF" w:rsidRPr="007C5C0F" w:rsidRDefault="005C65AF" w:rsidP="005C65AF">
      <w:pPr>
        <w:spacing w:after="120"/>
        <w:rPr>
          <w:sz w:val="24"/>
          <w:szCs w:val="24"/>
        </w:rPr>
      </w:pPr>
      <w:r w:rsidRPr="007C5C0F">
        <w:rPr>
          <w:sz w:val="24"/>
          <w:szCs w:val="24"/>
        </w:rPr>
        <w:t>• Create customer value—design initial brands for test market</w:t>
      </w:r>
      <w:r>
        <w:rPr>
          <w:sz w:val="24"/>
          <w:szCs w:val="24"/>
        </w:rPr>
        <w:t>.</w:t>
      </w:r>
    </w:p>
    <w:p w:rsidR="005C65AF" w:rsidRPr="007C5C0F" w:rsidRDefault="005C65AF" w:rsidP="005C65AF">
      <w:pPr>
        <w:spacing w:after="120"/>
        <w:rPr>
          <w:sz w:val="24"/>
          <w:szCs w:val="24"/>
        </w:rPr>
      </w:pPr>
      <w:r>
        <w:rPr>
          <w:sz w:val="24"/>
          <w:szCs w:val="24"/>
        </w:rPr>
        <w:t xml:space="preserve">   </w:t>
      </w:r>
      <w:r w:rsidRPr="007C5C0F">
        <w:rPr>
          <w:sz w:val="24"/>
          <w:szCs w:val="24"/>
        </w:rPr>
        <w:t xml:space="preserve">- Match components to benefits desired (Quality Function Deployment </w:t>
      </w:r>
      <w:r>
        <w:rPr>
          <w:sz w:val="24"/>
          <w:szCs w:val="24"/>
        </w:rPr>
        <w:t>[</w:t>
      </w:r>
      <w:r w:rsidRPr="007C5C0F">
        <w:rPr>
          <w:sz w:val="24"/>
          <w:szCs w:val="24"/>
        </w:rPr>
        <w:t>QFD</w:t>
      </w:r>
      <w:r>
        <w:rPr>
          <w:sz w:val="24"/>
          <w:szCs w:val="24"/>
        </w:rPr>
        <w:t>]</w:t>
      </w:r>
      <w:r w:rsidRPr="007C5C0F">
        <w:rPr>
          <w:sz w:val="24"/>
          <w:szCs w:val="24"/>
        </w:rPr>
        <w:t>)</w:t>
      </w:r>
      <w:r>
        <w:rPr>
          <w:sz w:val="24"/>
          <w:szCs w:val="24"/>
        </w:rPr>
        <w:t>.</w:t>
      </w:r>
    </w:p>
    <w:p w:rsidR="005C65AF" w:rsidRPr="007C5C0F" w:rsidRDefault="005C65AF" w:rsidP="005C65AF">
      <w:pPr>
        <w:spacing w:after="120"/>
        <w:rPr>
          <w:sz w:val="24"/>
          <w:szCs w:val="24"/>
        </w:rPr>
      </w:pPr>
      <w:r w:rsidRPr="007C5C0F">
        <w:rPr>
          <w:sz w:val="24"/>
          <w:szCs w:val="24"/>
        </w:rPr>
        <w:t>• Select test markets—set</w:t>
      </w:r>
      <w:r>
        <w:rPr>
          <w:sz w:val="24"/>
          <w:szCs w:val="24"/>
        </w:rPr>
        <w:t xml:space="preserve"> </w:t>
      </w:r>
      <w:r w:rsidRPr="007C5C0F">
        <w:rPr>
          <w:sz w:val="24"/>
          <w:szCs w:val="24"/>
        </w:rPr>
        <w:t>up sales offices</w:t>
      </w:r>
      <w:r>
        <w:rPr>
          <w:sz w:val="24"/>
          <w:szCs w:val="24"/>
        </w:rPr>
        <w:t>.</w:t>
      </w:r>
      <w:r w:rsidRPr="007C5C0F">
        <w:rPr>
          <w:sz w:val="24"/>
          <w:szCs w:val="24"/>
        </w:rPr>
        <w:t xml:space="preserve"> </w:t>
      </w:r>
    </w:p>
    <w:p w:rsidR="005C65AF" w:rsidRPr="007C5C0F" w:rsidRDefault="005C65AF" w:rsidP="005C65AF">
      <w:pPr>
        <w:pStyle w:val="BodyText"/>
        <w:spacing w:after="120"/>
        <w:jc w:val="left"/>
        <w:rPr>
          <w:rFonts w:ascii="Times New Roman" w:hAnsi="Times New Roman"/>
          <w:b/>
          <w:sz w:val="24"/>
          <w:szCs w:val="24"/>
        </w:rPr>
      </w:pPr>
      <w:r w:rsidRPr="007C5C0F">
        <w:rPr>
          <w:rFonts w:ascii="Times New Roman" w:hAnsi="Times New Roman"/>
          <w:b/>
          <w:sz w:val="24"/>
          <w:szCs w:val="24"/>
        </w:rPr>
        <w:t>Quarter 3: Go to market to test strategy, and market assumptions.</w:t>
      </w:r>
    </w:p>
    <w:p w:rsidR="005C65AF" w:rsidRPr="007C5C0F" w:rsidRDefault="005C65AF" w:rsidP="005C65AF">
      <w:pPr>
        <w:spacing w:after="120"/>
        <w:rPr>
          <w:sz w:val="24"/>
          <w:szCs w:val="24"/>
        </w:rPr>
      </w:pPr>
      <w:r w:rsidRPr="007C5C0F">
        <w:rPr>
          <w:sz w:val="24"/>
          <w:szCs w:val="24"/>
        </w:rPr>
        <w:t>• Marketing strategy—evaluate tactical options and choose marketing mix</w:t>
      </w:r>
      <w:r>
        <w:rPr>
          <w:sz w:val="24"/>
          <w:szCs w:val="24"/>
        </w:rPr>
        <w:t>.</w:t>
      </w:r>
    </w:p>
    <w:p w:rsidR="005C65AF" w:rsidRPr="007C5C0F" w:rsidRDefault="005C65AF" w:rsidP="005C65AF">
      <w:pPr>
        <w:spacing w:after="120"/>
        <w:rPr>
          <w:sz w:val="24"/>
          <w:szCs w:val="24"/>
        </w:rPr>
      </w:pPr>
      <w:r>
        <w:rPr>
          <w:sz w:val="24"/>
          <w:szCs w:val="24"/>
        </w:rPr>
        <w:t xml:space="preserve">   </w:t>
      </w:r>
      <w:r w:rsidRPr="007C5C0F">
        <w:rPr>
          <w:sz w:val="24"/>
          <w:szCs w:val="24"/>
        </w:rPr>
        <w:t>- Pricing and price promotions</w:t>
      </w:r>
      <w:r>
        <w:rPr>
          <w:sz w:val="24"/>
          <w:szCs w:val="24"/>
        </w:rPr>
        <w:t>.</w:t>
      </w:r>
    </w:p>
    <w:p w:rsidR="005C65AF" w:rsidRPr="007C5C0F" w:rsidRDefault="005C65AF" w:rsidP="005C65AF">
      <w:pPr>
        <w:spacing w:after="120"/>
        <w:rPr>
          <w:sz w:val="24"/>
          <w:szCs w:val="24"/>
        </w:rPr>
      </w:pPr>
      <w:r>
        <w:rPr>
          <w:sz w:val="24"/>
          <w:szCs w:val="24"/>
        </w:rPr>
        <w:t xml:space="preserve">   </w:t>
      </w:r>
      <w:r w:rsidRPr="007C5C0F">
        <w:rPr>
          <w:sz w:val="24"/>
          <w:szCs w:val="24"/>
        </w:rPr>
        <w:t xml:space="preserve">- Sales force management—number </w:t>
      </w:r>
      <w:proofErr w:type="gramStart"/>
      <w:r w:rsidRPr="007C5C0F">
        <w:rPr>
          <w:sz w:val="24"/>
          <w:szCs w:val="24"/>
        </w:rPr>
        <w:t>employed,</w:t>
      </w:r>
      <w:proofErr w:type="gramEnd"/>
      <w:r w:rsidRPr="007C5C0F">
        <w:rPr>
          <w:sz w:val="24"/>
          <w:szCs w:val="24"/>
        </w:rPr>
        <w:t xml:space="preserve"> training, and incentives</w:t>
      </w:r>
      <w:r>
        <w:rPr>
          <w:sz w:val="24"/>
          <w:szCs w:val="24"/>
        </w:rPr>
        <w:t>.</w:t>
      </w:r>
    </w:p>
    <w:p w:rsidR="005C65AF" w:rsidRPr="007C5C0F" w:rsidRDefault="005C65AF" w:rsidP="005C65AF">
      <w:pPr>
        <w:spacing w:after="120"/>
        <w:rPr>
          <w:sz w:val="24"/>
          <w:szCs w:val="24"/>
        </w:rPr>
      </w:pPr>
      <w:r>
        <w:rPr>
          <w:sz w:val="24"/>
          <w:szCs w:val="24"/>
        </w:rPr>
        <w:t xml:space="preserve">   </w:t>
      </w:r>
      <w:r w:rsidRPr="007C5C0F">
        <w:rPr>
          <w:sz w:val="24"/>
          <w:szCs w:val="24"/>
        </w:rPr>
        <w:t>- Advertising—ad copy design, media placement, and ad frequency</w:t>
      </w:r>
      <w:r>
        <w:rPr>
          <w:sz w:val="24"/>
          <w:szCs w:val="24"/>
        </w:rPr>
        <w:t>.</w:t>
      </w:r>
    </w:p>
    <w:p w:rsidR="005C65AF" w:rsidRPr="007C5C0F" w:rsidRDefault="005C65AF" w:rsidP="005C65AF">
      <w:pPr>
        <w:spacing w:after="120"/>
        <w:rPr>
          <w:sz w:val="24"/>
          <w:szCs w:val="24"/>
        </w:rPr>
      </w:pPr>
      <w:r w:rsidRPr="007C5C0F">
        <w:rPr>
          <w:sz w:val="24"/>
          <w:szCs w:val="24"/>
        </w:rPr>
        <w:t>• Market research—budget collection of information</w:t>
      </w:r>
      <w:r>
        <w:rPr>
          <w:sz w:val="24"/>
          <w:szCs w:val="24"/>
        </w:rPr>
        <w:t>.</w:t>
      </w:r>
    </w:p>
    <w:p w:rsidR="005C65AF" w:rsidRPr="007C5C0F" w:rsidRDefault="005C65AF" w:rsidP="005C65AF">
      <w:pPr>
        <w:pStyle w:val="BodyText"/>
        <w:spacing w:after="120"/>
        <w:jc w:val="left"/>
        <w:rPr>
          <w:rFonts w:ascii="Times New Roman" w:hAnsi="Times New Roman"/>
          <w:b/>
          <w:sz w:val="24"/>
          <w:szCs w:val="24"/>
        </w:rPr>
      </w:pPr>
      <w:r w:rsidRPr="007C5C0F">
        <w:rPr>
          <w:rFonts w:ascii="Times New Roman" w:hAnsi="Times New Roman"/>
          <w:b/>
          <w:sz w:val="24"/>
          <w:szCs w:val="24"/>
        </w:rPr>
        <w:t>Quarter 4: Evaluate test market performance</w:t>
      </w:r>
      <w:r>
        <w:rPr>
          <w:rFonts w:ascii="Times New Roman" w:hAnsi="Times New Roman"/>
          <w:b/>
          <w:sz w:val="24"/>
          <w:szCs w:val="24"/>
        </w:rPr>
        <w:t>,</w:t>
      </w:r>
      <w:r w:rsidRPr="007C5C0F">
        <w:rPr>
          <w:rFonts w:ascii="Times New Roman" w:hAnsi="Times New Roman"/>
          <w:b/>
          <w:sz w:val="24"/>
          <w:szCs w:val="24"/>
        </w:rPr>
        <w:t xml:space="preserve"> revise strategy, </w:t>
      </w:r>
      <w:r>
        <w:rPr>
          <w:rFonts w:ascii="Times New Roman" w:hAnsi="Times New Roman"/>
          <w:b/>
          <w:sz w:val="24"/>
          <w:szCs w:val="24"/>
        </w:rPr>
        <w:t xml:space="preserve">and </w:t>
      </w:r>
      <w:r w:rsidRPr="007C5C0F">
        <w:rPr>
          <w:rFonts w:ascii="Times New Roman" w:hAnsi="Times New Roman"/>
          <w:b/>
          <w:sz w:val="24"/>
          <w:szCs w:val="24"/>
        </w:rPr>
        <w:t>become a learning organization.</w:t>
      </w:r>
    </w:p>
    <w:p w:rsidR="005C65AF" w:rsidRPr="007C5C0F" w:rsidRDefault="005C65AF" w:rsidP="005C65AF">
      <w:pPr>
        <w:spacing w:after="120"/>
        <w:rPr>
          <w:sz w:val="24"/>
          <w:szCs w:val="24"/>
        </w:rPr>
      </w:pPr>
      <w:r w:rsidRPr="007C5C0F">
        <w:rPr>
          <w:sz w:val="24"/>
          <w:szCs w:val="24"/>
        </w:rPr>
        <w:t>• Evaluate performance</w:t>
      </w:r>
      <w:r>
        <w:rPr>
          <w:sz w:val="24"/>
          <w:szCs w:val="24"/>
        </w:rPr>
        <w:t>.</w:t>
      </w:r>
    </w:p>
    <w:p w:rsidR="005C65AF" w:rsidRPr="007C5C0F" w:rsidRDefault="005C65AF" w:rsidP="005C65AF">
      <w:pPr>
        <w:spacing w:after="120"/>
        <w:rPr>
          <w:sz w:val="24"/>
          <w:szCs w:val="24"/>
        </w:rPr>
      </w:pPr>
      <w:r>
        <w:rPr>
          <w:sz w:val="24"/>
          <w:szCs w:val="24"/>
        </w:rPr>
        <w:lastRenderedPageBreak/>
        <w:t xml:space="preserve">   </w:t>
      </w:r>
      <w:r w:rsidRPr="007C5C0F">
        <w:rPr>
          <w:sz w:val="24"/>
          <w:szCs w:val="24"/>
        </w:rPr>
        <w:t>- Financial performance—profitability analysis</w:t>
      </w:r>
      <w:r>
        <w:rPr>
          <w:sz w:val="24"/>
          <w:szCs w:val="24"/>
        </w:rPr>
        <w:t>.</w:t>
      </w:r>
    </w:p>
    <w:p w:rsidR="005C65AF" w:rsidRPr="007C5C0F" w:rsidRDefault="005C65AF" w:rsidP="005C65AF">
      <w:pPr>
        <w:spacing w:after="120"/>
        <w:rPr>
          <w:sz w:val="24"/>
          <w:szCs w:val="24"/>
        </w:rPr>
      </w:pPr>
      <w:r>
        <w:rPr>
          <w:sz w:val="24"/>
          <w:szCs w:val="24"/>
        </w:rPr>
        <w:t xml:space="preserve">   </w:t>
      </w:r>
      <w:r w:rsidRPr="007C5C0F">
        <w:rPr>
          <w:sz w:val="24"/>
          <w:szCs w:val="24"/>
        </w:rPr>
        <w:t>- Market performance—customer opinion of brand designs, prices, advertising, and sales force</w:t>
      </w:r>
      <w:r>
        <w:rPr>
          <w:sz w:val="24"/>
          <w:szCs w:val="24"/>
        </w:rPr>
        <w:t>.</w:t>
      </w:r>
    </w:p>
    <w:p w:rsidR="005C65AF" w:rsidRPr="007C5C0F" w:rsidRDefault="005C65AF" w:rsidP="005C65AF">
      <w:pPr>
        <w:spacing w:after="120"/>
        <w:rPr>
          <w:sz w:val="24"/>
          <w:szCs w:val="24"/>
        </w:rPr>
      </w:pPr>
      <w:r>
        <w:rPr>
          <w:sz w:val="24"/>
          <w:szCs w:val="24"/>
        </w:rPr>
        <w:t xml:space="preserve">   </w:t>
      </w:r>
      <w:r w:rsidRPr="007C5C0F">
        <w:rPr>
          <w:sz w:val="24"/>
          <w:szCs w:val="24"/>
        </w:rPr>
        <w:t>- Competitor tactics—segments targeted and selection of marketing tactics</w:t>
      </w:r>
      <w:r>
        <w:rPr>
          <w:sz w:val="24"/>
          <w:szCs w:val="24"/>
        </w:rPr>
        <w:t>.</w:t>
      </w:r>
      <w:r w:rsidRPr="007C5C0F">
        <w:rPr>
          <w:sz w:val="24"/>
          <w:szCs w:val="24"/>
        </w:rPr>
        <w:t xml:space="preserve"> </w:t>
      </w:r>
    </w:p>
    <w:p w:rsidR="005C65AF" w:rsidRPr="007C5C0F" w:rsidRDefault="005C65AF" w:rsidP="005C65AF">
      <w:pPr>
        <w:spacing w:after="120"/>
        <w:rPr>
          <w:sz w:val="24"/>
          <w:szCs w:val="24"/>
        </w:rPr>
      </w:pPr>
      <w:r w:rsidRPr="007C5C0F">
        <w:rPr>
          <w:sz w:val="24"/>
          <w:szCs w:val="24"/>
        </w:rPr>
        <w:t>• Revise marketing tactics as needed, and continue test marketing</w:t>
      </w:r>
      <w:r>
        <w:rPr>
          <w:sz w:val="24"/>
          <w:szCs w:val="24"/>
        </w:rPr>
        <w:t>.</w:t>
      </w:r>
      <w:r w:rsidRPr="007C5C0F">
        <w:rPr>
          <w:sz w:val="24"/>
          <w:szCs w:val="24"/>
        </w:rPr>
        <w:t xml:space="preserve"> </w:t>
      </w:r>
    </w:p>
    <w:p w:rsidR="005C65AF" w:rsidRPr="007C5C0F" w:rsidRDefault="005C65AF" w:rsidP="005C65AF">
      <w:pPr>
        <w:pStyle w:val="BodyText"/>
        <w:spacing w:after="120"/>
        <w:jc w:val="left"/>
        <w:rPr>
          <w:rFonts w:ascii="Times New Roman" w:hAnsi="Times New Roman"/>
          <w:b/>
          <w:sz w:val="24"/>
          <w:szCs w:val="24"/>
        </w:rPr>
      </w:pPr>
      <w:r w:rsidRPr="007C5C0F">
        <w:rPr>
          <w:rFonts w:ascii="Times New Roman" w:hAnsi="Times New Roman"/>
          <w:b/>
          <w:sz w:val="24"/>
          <w:szCs w:val="24"/>
        </w:rPr>
        <w:t>Quarter 5: Seek external funding—prepare marketing plan.</w:t>
      </w:r>
    </w:p>
    <w:p w:rsidR="005C65AF" w:rsidRPr="007C5C0F" w:rsidRDefault="005C65AF" w:rsidP="005C65AF">
      <w:pPr>
        <w:spacing w:after="120"/>
        <w:rPr>
          <w:sz w:val="24"/>
          <w:szCs w:val="24"/>
        </w:rPr>
      </w:pPr>
      <w:r w:rsidRPr="007C5C0F">
        <w:rPr>
          <w:sz w:val="24"/>
          <w:szCs w:val="24"/>
        </w:rPr>
        <w:t>• Evaluate performance—financial, marketing, and competitive</w:t>
      </w:r>
      <w:r>
        <w:rPr>
          <w:sz w:val="24"/>
          <w:szCs w:val="24"/>
        </w:rPr>
        <w:t>.</w:t>
      </w:r>
    </w:p>
    <w:p w:rsidR="005C65AF" w:rsidRPr="007C5C0F" w:rsidRDefault="005C65AF" w:rsidP="005C65AF">
      <w:pPr>
        <w:spacing w:after="120"/>
        <w:rPr>
          <w:sz w:val="24"/>
          <w:szCs w:val="24"/>
        </w:rPr>
      </w:pPr>
      <w:r w:rsidRPr="007C5C0F">
        <w:rPr>
          <w:sz w:val="24"/>
          <w:szCs w:val="24"/>
        </w:rPr>
        <w:t xml:space="preserve">• Develop </w:t>
      </w:r>
      <w:r>
        <w:rPr>
          <w:sz w:val="24"/>
          <w:szCs w:val="24"/>
        </w:rPr>
        <w:t>2-</w:t>
      </w:r>
      <w:r w:rsidRPr="007C5C0F">
        <w:rPr>
          <w:sz w:val="24"/>
          <w:szCs w:val="24"/>
        </w:rPr>
        <w:t>year marketing plan (</w:t>
      </w:r>
      <w:r>
        <w:rPr>
          <w:sz w:val="24"/>
          <w:szCs w:val="24"/>
        </w:rPr>
        <w:t>t</w:t>
      </w:r>
      <w:r w:rsidRPr="007C5C0F">
        <w:rPr>
          <w:sz w:val="24"/>
          <w:szCs w:val="24"/>
        </w:rPr>
        <w:t xml:space="preserve">o be submitted to the </w:t>
      </w:r>
      <w:r>
        <w:rPr>
          <w:sz w:val="24"/>
          <w:szCs w:val="24"/>
        </w:rPr>
        <w:t>i</w:t>
      </w:r>
      <w:r w:rsidRPr="007C5C0F">
        <w:rPr>
          <w:sz w:val="24"/>
          <w:szCs w:val="24"/>
        </w:rPr>
        <w:t>nstructor).</w:t>
      </w:r>
    </w:p>
    <w:p w:rsidR="005C65AF" w:rsidRPr="007C5C0F" w:rsidRDefault="005C65AF" w:rsidP="005C65AF">
      <w:pPr>
        <w:spacing w:after="120"/>
        <w:rPr>
          <w:sz w:val="24"/>
          <w:szCs w:val="24"/>
        </w:rPr>
      </w:pPr>
      <w:r>
        <w:rPr>
          <w:sz w:val="24"/>
          <w:szCs w:val="24"/>
        </w:rPr>
        <w:t xml:space="preserve">   </w:t>
      </w:r>
      <w:r w:rsidRPr="007C5C0F">
        <w:rPr>
          <w:sz w:val="24"/>
          <w:szCs w:val="24"/>
        </w:rPr>
        <w:t>- Goals—marketing and financial</w:t>
      </w:r>
      <w:r>
        <w:rPr>
          <w:sz w:val="24"/>
          <w:szCs w:val="24"/>
        </w:rPr>
        <w:t>.</w:t>
      </w:r>
    </w:p>
    <w:p w:rsidR="005C65AF" w:rsidRPr="007C5C0F" w:rsidRDefault="005C65AF" w:rsidP="005C65AF">
      <w:pPr>
        <w:spacing w:after="120"/>
        <w:rPr>
          <w:sz w:val="24"/>
          <w:szCs w:val="24"/>
        </w:rPr>
      </w:pPr>
      <w:r>
        <w:rPr>
          <w:sz w:val="24"/>
          <w:szCs w:val="24"/>
        </w:rPr>
        <w:t xml:space="preserve">   </w:t>
      </w:r>
      <w:r w:rsidRPr="007C5C0F">
        <w:rPr>
          <w:sz w:val="24"/>
          <w:szCs w:val="24"/>
        </w:rPr>
        <w:t>- Marketing strategy</w:t>
      </w:r>
      <w:r>
        <w:rPr>
          <w:sz w:val="24"/>
          <w:szCs w:val="24"/>
        </w:rPr>
        <w:t>.</w:t>
      </w:r>
    </w:p>
    <w:p w:rsidR="005C65AF" w:rsidRPr="007C5C0F" w:rsidRDefault="005C65AF" w:rsidP="005C65AF">
      <w:pPr>
        <w:spacing w:after="120"/>
        <w:rPr>
          <w:sz w:val="24"/>
          <w:szCs w:val="24"/>
        </w:rPr>
      </w:pPr>
      <w:r>
        <w:rPr>
          <w:sz w:val="24"/>
          <w:szCs w:val="24"/>
        </w:rPr>
        <w:t xml:space="preserve">   </w:t>
      </w:r>
      <w:r w:rsidRPr="007C5C0F">
        <w:rPr>
          <w:sz w:val="24"/>
          <w:szCs w:val="24"/>
        </w:rPr>
        <w:t>- Financial strategy</w:t>
      </w:r>
      <w:r>
        <w:rPr>
          <w:sz w:val="24"/>
          <w:szCs w:val="24"/>
        </w:rPr>
        <w:t>.</w:t>
      </w:r>
      <w:r w:rsidRPr="007C5C0F">
        <w:rPr>
          <w:sz w:val="24"/>
          <w:szCs w:val="24"/>
        </w:rPr>
        <w:t xml:space="preserve"> </w:t>
      </w:r>
    </w:p>
    <w:p w:rsidR="005C65AF" w:rsidRPr="007C5C0F" w:rsidRDefault="005C65AF" w:rsidP="005C65AF">
      <w:pPr>
        <w:spacing w:after="120"/>
        <w:rPr>
          <w:sz w:val="24"/>
          <w:szCs w:val="24"/>
        </w:rPr>
      </w:pPr>
      <w:r w:rsidRPr="007C5C0F">
        <w:rPr>
          <w:sz w:val="24"/>
          <w:szCs w:val="24"/>
        </w:rPr>
        <w:t>• Invest in R&amp;D for new technology</w:t>
      </w:r>
      <w:r>
        <w:rPr>
          <w:sz w:val="24"/>
          <w:szCs w:val="24"/>
        </w:rPr>
        <w:t>.</w:t>
      </w:r>
    </w:p>
    <w:p w:rsidR="005C65AF" w:rsidRPr="007C5C0F" w:rsidRDefault="005C65AF" w:rsidP="005C65AF">
      <w:pPr>
        <w:spacing w:after="120"/>
        <w:rPr>
          <w:sz w:val="24"/>
          <w:szCs w:val="24"/>
        </w:rPr>
      </w:pPr>
      <w:r w:rsidRPr="007C5C0F">
        <w:rPr>
          <w:sz w:val="24"/>
          <w:szCs w:val="24"/>
        </w:rPr>
        <w:t>• Begin roll out of marketing plan</w:t>
      </w:r>
      <w:r>
        <w:rPr>
          <w:sz w:val="24"/>
          <w:szCs w:val="24"/>
        </w:rPr>
        <w:t>.</w:t>
      </w:r>
    </w:p>
    <w:p w:rsidR="005C65AF" w:rsidRPr="007C5C0F" w:rsidRDefault="005C65AF" w:rsidP="005C65AF">
      <w:pPr>
        <w:pStyle w:val="BodyText"/>
        <w:spacing w:after="120"/>
        <w:jc w:val="left"/>
        <w:rPr>
          <w:rFonts w:ascii="Times New Roman" w:hAnsi="Times New Roman"/>
          <w:b/>
          <w:sz w:val="24"/>
          <w:szCs w:val="24"/>
        </w:rPr>
      </w:pPr>
      <w:r w:rsidRPr="007C5C0F">
        <w:rPr>
          <w:rFonts w:ascii="Times New Roman" w:hAnsi="Times New Roman"/>
          <w:b/>
          <w:sz w:val="24"/>
          <w:szCs w:val="24"/>
        </w:rPr>
        <w:t>Quarter 6: Monitor, improve, and execute.</w:t>
      </w:r>
    </w:p>
    <w:p w:rsidR="005C65AF" w:rsidRPr="007C5C0F" w:rsidRDefault="005C65AF" w:rsidP="005C65AF">
      <w:pPr>
        <w:spacing w:after="120"/>
        <w:rPr>
          <w:sz w:val="24"/>
          <w:szCs w:val="24"/>
        </w:rPr>
      </w:pPr>
      <w:r w:rsidRPr="007C5C0F">
        <w:rPr>
          <w:sz w:val="24"/>
          <w:szCs w:val="24"/>
        </w:rPr>
        <w:t>• Evaluate performance—financial, marketing, and competitive</w:t>
      </w:r>
      <w:r>
        <w:rPr>
          <w:sz w:val="24"/>
          <w:szCs w:val="24"/>
        </w:rPr>
        <w:t>.</w:t>
      </w:r>
    </w:p>
    <w:p w:rsidR="005C65AF" w:rsidRPr="007C5C0F" w:rsidRDefault="005C65AF" w:rsidP="005C65AF">
      <w:pPr>
        <w:spacing w:after="120"/>
        <w:rPr>
          <w:sz w:val="24"/>
          <w:szCs w:val="24"/>
        </w:rPr>
      </w:pPr>
      <w:r w:rsidRPr="007C5C0F">
        <w:rPr>
          <w:sz w:val="24"/>
          <w:szCs w:val="24"/>
        </w:rPr>
        <w:t>• Skillfully adjust strategy</w:t>
      </w:r>
      <w:r>
        <w:rPr>
          <w:sz w:val="24"/>
          <w:szCs w:val="24"/>
        </w:rPr>
        <w:t>.</w:t>
      </w:r>
    </w:p>
    <w:p w:rsidR="005C65AF" w:rsidRPr="007C5C0F" w:rsidRDefault="005C65AF" w:rsidP="005C65AF">
      <w:pPr>
        <w:spacing w:after="120"/>
        <w:rPr>
          <w:sz w:val="24"/>
          <w:szCs w:val="24"/>
        </w:rPr>
      </w:pPr>
      <w:r w:rsidRPr="007C5C0F">
        <w:rPr>
          <w:sz w:val="24"/>
          <w:szCs w:val="24"/>
        </w:rPr>
        <w:t>• Marketing—</w:t>
      </w:r>
      <w:proofErr w:type="gramStart"/>
      <w:r w:rsidRPr="007C5C0F">
        <w:rPr>
          <w:sz w:val="24"/>
          <w:szCs w:val="24"/>
        </w:rPr>
        <w:t>make</w:t>
      </w:r>
      <w:proofErr w:type="gramEnd"/>
      <w:r w:rsidRPr="007C5C0F">
        <w:rPr>
          <w:sz w:val="24"/>
          <w:szCs w:val="24"/>
        </w:rPr>
        <w:t xml:space="preserve"> incremental changes in tactics</w:t>
      </w:r>
      <w:r>
        <w:rPr>
          <w:sz w:val="24"/>
          <w:szCs w:val="24"/>
        </w:rPr>
        <w:t>.</w:t>
      </w:r>
    </w:p>
    <w:p w:rsidR="005C65AF" w:rsidRPr="007C5C0F" w:rsidRDefault="005C65AF" w:rsidP="005C65AF">
      <w:pPr>
        <w:spacing w:after="120"/>
        <w:rPr>
          <w:sz w:val="24"/>
          <w:szCs w:val="24"/>
        </w:rPr>
      </w:pPr>
      <w:r>
        <w:rPr>
          <w:sz w:val="24"/>
          <w:szCs w:val="24"/>
        </w:rPr>
        <w:t xml:space="preserve">   - Use Activity-Based C</w:t>
      </w:r>
      <w:r w:rsidRPr="007C5C0F">
        <w:rPr>
          <w:sz w:val="24"/>
          <w:szCs w:val="24"/>
        </w:rPr>
        <w:t>osting (ABC) to evaluate profitability of brands and sales offices</w:t>
      </w:r>
      <w:r>
        <w:rPr>
          <w:sz w:val="24"/>
          <w:szCs w:val="24"/>
        </w:rPr>
        <w:t>.</w:t>
      </w:r>
    </w:p>
    <w:p w:rsidR="005C65AF" w:rsidRPr="007C5C0F" w:rsidRDefault="005C65AF" w:rsidP="005C65AF">
      <w:pPr>
        <w:spacing w:after="120"/>
        <w:rPr>
          <w:sz w:val="24"/>
          <w:szCs w:val="24"/>
        </w:rPr>
      </w:pPr>
      <w:r>
        <w:rPr>
          <w:sz w:val="24"/>
          <w:szCs w:val="24"/>
        </w:rPr>
        <w:t xml:space="preserve">   </w:t>
      </w:r>
      <w:r w:rsidRPr="007C5C0F">
        <w:rPr>
          <w:sz w:val="24"/>
          <w:szCs w:val="24"/>
        </w:rPr>
        <w:t>- Conduct demand analysis to estimate brand, price, advertising, and sales force elasticity</w:t>
      </w:r>
      <w:r>
        <w:rPr>
          <w:sz w:val="24"/>
          <w:szCs w:val="24"/>
        </w:rPr>
        <w:t>.</w:t>
      </w:r>
    </w:p>
    <w:p w:rsidR="005C65AF" w:rsidRPr="007C5C0F" w:rsidRDefault="005C65AF" w:rsidP="005C65AF">
      <w:pPr>
        <w:spacing w:after="120"/>
        <w:rPr>
          <w:sz w:val="24"/>
          <w:szCs w:val="24"/>
        </w:rPr>
      </w:pPr>
      <w:r>
        <w:rPr>
          <w:sz w:val="24"/>
          <w:szCs w:val="24"/>
        </w:rPr>
        <w:t xml:space="preserve">   </w:t>
      </w:r>
      <w:r w:rsidRPr="007C5C0F">
        <w:rPr>
          <w:sz w:val="24"/>
          <w:szCs w:val="24"/>
        </w:rPr>
        <w:t>- Continuously improve brand features (R&amp;D)</w:t>
      </w:r>
      <w:r>
        <w:rPr>
          <w:sz w:val="24"/>
          <w:szCs w:val="24"/>
        </w:rPr>
        <w:t>.</w:t>
      </w:r>
    </w:p>
    <w:p w:rsidR="005C65AF" w:rsidRPr="007C5C0F" w:rsidRDefault="005C65AF" w:rsidP="005C65AF">
      <w:pPr>
        <w:pStyle w:val="BodyText"/>
        <w:spacing w:after="120"/>
        <w:jc w:val="left"/>
        <w:rPr>
          <w:rFonts w:ascii="Times New Roman" w:hAnsi="Times New Roman"/>
          <w:b/>
          <w:sz w:val="24"/>
          <w:szCs w:val="24"/>
        </w:rPr>
      </w:pPr>
      <w:r w:rsidRPr="007C5C0F">
        <w:rPr>
          <w:rFonts w:ascii="Times New Roman" w:hAnsi="Times New Roman"/>
          <w:b/>
          <w:sz w:val="24"/>
          <w:szCs w:val="24"/>
        </w:rPr>
        <w:t xml:space="preserve">Quarters 7 </w:t>
      </w:r>
      <w:r>
        <w:rPr>
          <w:rFonts w:ascii="Times New Roman" w:hAnsi="Times New Roman"/>
          <w:b/>
          <w:sz w:val="24"/>
          <w:szCs w:val="24"/>
        </w:rPr>
        <w:t>and</w:t>
      </w:r>
      <w:r w:rsidRPr="007C5C0F">
        <w:rPr>
          <w:rFonts w:ascii="Times New Roman" w:hAnsi="Times New Roman"/>
          <w:b/>
          <w:sz w:val="24"/>
          <w:szCs w:val="24"/>
        </w:rPr>
        <w:t xml:space="preserve"> 8: Monitor, improve, and execute (continue).</w:t>
      </w:r>
    </w:p>
    <w:p w:rsidR="005C65AF" w:rsidRPr="007C5C0F" w:rsidRDefault="005C65AF" w:rsidP="005C65AF">
      <w:pPr>
        <w:spacing w:after="120"/>
        <w:rPr>
          <w:sz w:val="24"/>
          <w:szCs w:val="24"/>
        </w:rPr>
      </w:pPr>
      <w:r w:rsidRPr="007C5C0F">
        <w:rPr>
          <w:sz w:val="24"/>
          <w:szCs w:val="24"/>
        </w:rPr>
        <w:t>• Manage strategy</w:t>
      </w:r>
      <w:r>
        <w:rPr>
          <w:sz w:val="24"/>
          <w:szCs w:val="24"/>
        </w:rPr>
        <w:t>.</w:t>
      </w:r>
    </w:p>
    <w:p w:rsidR="005C65AF" w:rsidRPr="007C5C0F" w:rsidRDefault="005C65AF" w:rsidP="005C65AF">
      <w:pPr>
        <w:spacing w:after="120"/>
        <w:rPr>
          <w:sz w:val="24"/>
          <w:szCs w:val="24"/>
        </w:rPr>
      </w:pPr>
      <w:r w:rsidRPr="007C5C0F">
        <w:rPr>
          <w:sz w:val="24"/>
          <w:szCs w:val="24"/>
        </w:rPr>
        <w:t>• Skillfully adjust strategy to unanticipated competitive moves</w:t>
      </w:r>
      <w:r>
        <w:rPr>
          <w:sz w:val="24"/>
          <w:szCs w:val="24"/>
        </w:rPr>
        <w:t>.</w:t>
      </w:r>
    </w:p>
    <w:p w:rsidR="005C65AF" w:rsidRPr="007C5C0F" w:rsidRDefault="005C65AF" w:rsidP="005C65AF">
      <w:pPr>
        <w:spacing w:after="120"/>
        <w:rPr>
          <w:sz w:val="24"/>
          <w:szCs w:val="24"/>
        </w:rPr>
      </w:pPr>
      <w:r w:rsidRPr="007C5C0F">
        <w:rPr>
          <w:sz w:val="24"/>
          <w:szCs w:val="24"/>
        </w:rPr>
        <w:t>• Continuously improve brand features (R&amp;D), pricing, promotions, and sales force</w:t>
      </w:r>
      <w:r>
        <w:rPr>
          <w:sz w:val="24"/>
          <w:szCs w:val="24"/>
        </w:rPr>
        <w:t>.</w:t>
      </w:r>
    </w:p>
    <w:p w:rsidR="005C65AF" w:rsidRPr="007C5C0F" w:rsidRDefault="005C65AF" w:rsidP="005C65AF">
      <w:pPr>
        <w:spacing w:after="120"/>
        <w:rPr>
          <w:sz w:val="24"/>
          <w:szCs w:val="24"/>
        </w:rPr>
      </w:pPr>
      <w:r w:rsidRPr="007C5C0F">
        <w:rPr>
          <w:sz w:val="24"/>
          <w:szCs w:val="24"/>
        </w:rPr>
        <w:t>• Adjust strategy within financial capability</w:t>
      </w:r>
      <w:r>
        <w:rPr>
          <w:sz w:val="24"/>
          <w:szCs w:val="24"/>
        </w:rPr>
        <w:t>.</w:t>
      </w:r>
    </w:p>
    <w:p w:rsidR="005C65AF" w:rsidRPr="007C5C0F" w:rsidRDefault="005C65AF" w:rsidP="005C65AF">
      <w:pPr>
        <w:pStyle w:val="BodyText"/>
        <w:spacing w:after="120"/>
        <w:jc w:val="left"/>
        <w:rPr>
          <w:rFonts w:ascii="Times New Roman" w:hAnsi="Times New Roman"/>
          <w:b/>
          <w:sz w:val="24"/>
          <w:szCs w:val="24"/>
        </w:rPr>
      </w:pPr>
      <w:r w:rsidRPr="007C5C0F">
        <w:rPr>
          <w:rFonts w:ascii="Times New Roman" w:hAnsi="Times New Roman"/>
          <w:b/>
          <w:sz w:val="24"/>
          <w:szCs w:val="24"/>
        </w:rPr>
        <w:t>Final Quarter: Report to the Executive Board.</w:t>
      </w:r>
    </w:p>
    <w:p w:rsidR="005C65AF" w:rsidRPr="007C5C0F" w:rsidRDefault="005C65AF" w:rsidP="005C65AF">
      <w:pPr>
        <w:spacing w:after="120"/>
        <w:rPr>
          <w:sz w:val="24"/>
          <w:szCs w:val="24"/>
        </w:rPr>
      </w:pPr>
      <w:r w:rsidRPr="007C5C0F">
        <w:rPr>
          <w:sz w:val="24"/>
          <w:szCs w:val="24"/>
        </w:rPr>
        <w:t>• Report on operations since presentation of marketing plan (</w:t>
      </w:r>
      <w:r>
        <w:rPr>
          <w:sz w:val="24"/>
          <w:szCs w:val="24"/>
        </w:rPr>
        <w:t>s</w:t>
      </w:r>
      <w:r w:rsidRPr="007C5C0F">
        <w:rPr>
          <w:sz w:val="24"/>
          <w:szCs w:val="24"/>
        </w:rPr>
        <w:t xml:space="preserve">ubmit </w:t>
      </w:r>
      <w:r>
        <w:rPr>
          <w:sz w:val="24"/>
          <w:szCs w:val="24"/>
        </w:rPr>
        <w:t>to instructor</w:t>
      </w:r>
      <w:r w:rsidRPr="007C5C0F">
        <w:rPr>
          <w:sz w:val="24"/>
          <w:szCs w:val="24"/>
        </w:rPr>
        <w:t>).</w:t>
      </w:r>
    </w:p>
    <w:p w:rsidR="005C65AF" w:rsidRPr="007C5C0F" w:rsidRDefault="005C65AF" w:rsidP="005C65AF">
      <w:pPr>
        <w:spacing w:after="120"/>
        <w:rPr>
          <w:sz w:val="24"/>
          <w:szCs w:val="24"/>
        </w:rPr>
      </w:pPr>
      <w:r>
        <w:rPr>
          <w:sz w:val="24"/>
          <w:szCs w:val="24"/>
        </w:rPr>
        <w:t xml:space="preserve">   </w:t>
      </w:r>
      <w:r w:rsidRPr="007C5C0F">
        <w:rPr>
          <w:sz w:val="24"/>
          <w:szCs w:val="24"/>
        </w:rPr>
        <w:t>- Market and financial performance</w:t>
      </w:r>
      <w:r>
        <w:rPr>
          <w:sz w:val="24"/>
          <w:szCs w:val="24"/>
        </w:rPr>
        <w:t>.</w:t>
      </w:r>
      <w:r w:rsidRPr="007C5C0F">
        <w:rPr>
          <w:sz w:val="24"/>
          <w:szCs w:val="24"/>
        </w:rPr>
        <w:t xml:space="preserve"> </w:t>
      </w:r>
    </w:p>
    <w:p w:rsidR="005C65AF" w:rsidRPr="007C5C0F" w:rsidRDefault="005C65AF" w:rsidP="005C65AF">
      <w:pPr>
        <w:spacing w:after="120"/>
        <w:rPr>
          <w:sz w:val="24"/>
          <w:szCs w:val="24"/>
        </w:rPr>
      </w:pPr>
      <w:r>
        <w:rPr>
          <w:sz w:val="24"/>
          <w:szCs w:val="24"/>
        </w:rPr>
        <w:t xml:space="preserve">   </w:t>
      </w:r>
      <w:r w:rsidRPr="007C5C0F">
        <w:rPr>
          <w:sz w:val="24"/>
          <w:szCs w:val="24"/>
        </w:rPr>
        <w:t>- Departures from plan, justification</w:t>
      </w:r>
      <w:r>
        <w:rPr>
          <w:sz w:val="24"/>
          <w:szCs w:val="24"/>
        </w:rPr>
        <w:t>.</w:t>
      </w:r>
    </w:p>
    <w:p w:rsidR="005C65AF" w:rsidRPr="007C5C0F" w:rsidRDefault="005C65AF" w:rsidP="005C65AF">
      <w:pPr>
        <w:spacing w:after="120"/>
        <w:rPr>
          <w:sz w:val="24"/>
          <w:szCs w:val="24"/>
        </w:rPr>
      </w:pPr>
      <w:r w:rsidRPr="007C5C0F">
        <w:rPr>
          <w:sz w:val="24"/>
          <w:szCs w:val="24"/>
        </w:rPr>
        <w:t>• Present plan for the future</w:t>
      </w:r>
      <w:r>
        <w:rPr>
          <w:sz w:val="24"/>
          <w:szCs w:val="24"/>
        </w:rPr>
        <w:t>.</w:t>
      </w:r>
    </w:p>
    <w:p w:rsidR="005C65AF" w:rsidRPr="007C5C0F" w:rsidRDefault="005C65AF" w:rsidP="005C65AF">
      <w:pPr>
        <w:numPr>
          <w:ilvl w:val="0"/>
          <w:numId w:val="6"/>
        </w:numPr>
        <w:spacing w:after="120"/>
        <w:rPr>
          <w:sz w:val="24"/>
          <w:szCs w:val="24"/>
        </w:rPr>
      </w:pPr>
      <w:r w:rsidRPr="007C5C0F">
        <w:rPr>
          <w:sz w:val="24"/>
          <w:szCs w:val="24"/>
        </w:rPr>
        <w:t>Lessons learned</w:t>
      </w:r>
      <w:r>
        <w:rPr>
          <w:sz w:val="24"/>
          <w:szCs w:val="24"/>
        </w:rPr>
        <w:t>.</w:t>
      </w:r>
    </w:p>
    <w:p w:rsidR="005C65AF" w:rsidRPr="00956DE1" w:rsidRDefault="005C65AF" w:rsidP="005C65AF">
      <w:pPr>
        <w:spacing w:after="120"/>
        <w:jc w:val="center"/>
        <w:rPr>
          <w:b/>
          <w:sz w:val="24"/>
          <w:szCs w:val="24"/>
        </w:rPr>
      </w:pPr>
      <w:r w:rsidRPr="007C5C0F">
        <w:rPr>
          <w:sz w:val="24"/>
          <w:szCs w:val="24"/>
        </w:rPr>
        <w:br w:type="page"/>
      </w:r>
      <w:r w:rsidRPr="00956DE1">
        <w:rPr>
          <w:b/>
          <w:sz w:val="24"/>
          <w:szCs w:val="24"/>
        </w:rPr>
        <w:lastRenderedPageBreak/>
        <w:t>Outline for the Marketing Plan</w:t>
      </w:r>
    </w:p>
    <w:p w:rsidR="005C65AF" w:rsidRPr="00956DE1" w:rsidRDefault="005C65AF" w:rsidP="005C65AF">
      <w:pPr>
        <w:spacing w:after="120"/>
        <w:jc w:val="center"/>
        <w:rPr>
          <w:b/>
          <w:sz w:val="24"/>
          <w:szCs w:val="24"/>
        </w:rPr>
      </w:pPr>
    </w:p>
    <w:p w:rsidR="005C65AF" w:rsidRPr="00956DE1" w:rsidRDefault="005C65AF" w:rsidP="005C65AF">
      <w:pPr>
        <w:spacing w:after="120"/>
        <w:rPr>
          <w:sz w:val="24"/>
          <w:szCs w:val="24"/>
        </w:rPr>
      </w:pPr>
      <w:r w:rsidRPr="00956DE1">
        <w:rPr>
          <w:sz w:val="24"/>
          <w:szCs w:val="24"/>
        </w:rPr>
        <w:t>The Marketing Plan should include the following components:</w:t>
      </w:r>
    </w:p>
    <w:p w:rsidR="005C65AF" w:rsidRPr="00956DE1" w:rsidRDefault="005C65AF" w:rsidP="005C65AF">
      <w:pPr>
        <w:numPr>
          <w:ilvl w:val="0"/>
          <w:numId w:val="3"/>
        </w:numPr>
        <w:tabs>
          <w:tab w:val="left" w:pos="360"/>
          <w:tab w:val="left" w:pos="1080"/>
          <w:tab w:val="left" w:pos="1440"/>
          <w:tab w:val="left" w:pos="1880"/>
        </w:tabs>
        <w:spacing w:after="120"/>
        <w:rPr>
          <w:sz w:val="24"/>
          <w:szCs w:val="24"/>
        </w:rPr>
      </w:pPr>
      <w:r w:rsidRPr="00956DE1">
        <w:rPr>
          <w:sz w:val="24"/>
          <w:szCs w:val="24"/>
        </w:rPr>
        <w:t>Executive Summary</w:t>
      </w:r>
    </w:p>
    <w:p w:rsidR="005C65AF" w:rsidRPr="00956DE1" w:rsidRDefault="005C65AF" w:rsidP="005C65AF">
      <w:pPr>
        <w:numPr>
          <w:ilvl w:val="0"/>
          <w:numId w:val="3"/>
        </w:numPr>
        <w:tabs>
          <w:tab w:val="left" w:pos="360"/>
          <w:tab w:val="left" w:pos="1080"/>
          <w:tab w:val="left" w:pos="1440"/>
          <w:tab w:val="left" w:pos="1880"/>
        </w:tabs>
        <w:spacing w:after="120"/>
        <w:rPr>
          <w:sz w:val="24"/>
          <w:szCs w:val="24"/>
        </w:rPr>
      </w:pPr>
      <w:r>
        <w:rPr>
          <w:sz w:val="24"/>
          <w:szCs w:val="24"/>
        </w:rPr>
        <w:t xml:space="preserve">Financial and Market Performance – </w:t>
      </w:r>
      <w:r w:rsidRPr="00956DE1">
        <w:rPr>
          <w:sz w:val="24"/>
          <w:szCs w:val="24"/>
        </w:rPr>
        <w:t>Review of financial and market performance during the past year</w:t>
      </w:r>
    </w:p>
    <w:p w:rsidR="005C65AF" w:rsidRPr="00956DE1" w:rsidRDefault="005C65AF" w:rsidP="005C65AF">
      <w:pPr>
        <w:numPr>
          <w:ilvl w:val="0"/>
          <w:numId w:val="3"/>
        </w:numPr>
        <w:tabs>
          <w:tab w:val="left" w:pos="720"/>
          <w:tab w:val="left" w:pos="1080"/>
          <w:tab w:val="left" w:pos="1440"/>
          <w:tab w:val="left" w:pos="1880"/>
        </w:tabs>
        <w:spacing w:after="120"/>
        <w:rPr>
          <w:sz w:val="24"/>
          <w:szCs w:val="24"/>
        </w:rPr>
      </w:pPr>
      <w:r>
        <w:rPr>
          <w:sz w:val="24"/>
          <w:szCs w:val="24"/>
        </w:rPr>
        <w:t>Situation/SWOT Analysis</w:t>
      </w:r>
      <w:r w:rsidRPr="006F73C0">
        <w:rPr>
          <w:sz w:val="24"/>
          <w:szCs w:val="24"/>
        </w:rPr>
        <w:t xml:space="preserve"> – </w:t>
      </w:r>
      <w:r w:rsidRPr="00956DE1">
        <w:rPr>
          <w:sz w:val="24"/>
          <w:szCs w:val="24"/>
        </w:rPr>
        <w:t>Assessment of current situation and the market</w:t>
      </w:r>
    </w:p>
    <w:p w:rsidR="005C65AF" w:rsidRPr="00956DE1" w:rsidRDefault="005C65AF" w:rsidP="005C65AF">
      <w:pPr>
        <w:numPr>
          <w:ilvl w:val="1"/>
          <w:numId w:val="3"/>
        </w:numPr>
        <w:tabs>
          <w:tab w:val="left" w:pos="864"/>
          <w:tab w:val="left" w:pos="1080"/>
          <w:tab w:val="left" w:pos="1440"/>
          <w:tab w:val="left" w:pos="1880"/>
        </w:tabs>
        <w:spacing w:after="120"/>
        <w:rPr>
          <w:sz w:val="24"/>
          <w:szCs w:val="24"/>
        </w:rPr>
      </w:pPr>
      <w:r w:rsidRPr="00956DE1">
        <w:rPr>
          <w:sz w:val="24"/>
          <w:szCs w:val="24"/>
        </w:rPr>
        <w:t>Customers</w:t>
      </w:r>
    </w:p>
    <w:p w:rsidR="005C65AF" w:rsidRPr="00956DE1" w:rsidRDefault="005C65AF" w:rsidP="005C65AF">
      <w:pPr>
        <w:numPr>
          <w:ilvl w:val="1"/>
          <w:numId w:val="3"/>
        </w:numPr>
        <w:tabs>
          <w:tab w:val="left" w:pos="864"/>
          <w:tab w:val="left" w:pos="1080"/>
          <w:tab w:val="left" w:pos="1440"/>
          <w:tab w:val="left" w:pos="1880"/>
        </w:tabs>
        <w:spacing w:after="120"/>
        <w:rPr>
          <w:sz w:val="24"/>
          <w:szCs w:val="24"/>
        </w:rPr>
      </w:pPr>
      <w:r w:rsidRPr="00956DE1">
        <w:rPr>
          <w:sz w:val="24"/>
          <w:szCs w:val="24"/>
        </w:rPr>
        <w:t>Competition</w:t>
      </w:r>
    </w:p>
    <w:p w:rsidR="005C65AF" w:rsidRPr="00956DE1" w:rsidRDefault="005C65AF" w:rsidP="005C65AF">
      <w:pPr>
        <w:numPr>
          <w:ilvl w:val="1"/>
          <w:numId w:val="3"/>
        </w:numPr>
        <w:tabs>
          <w:tab w:val="left" w:pos="864"/>
          <w:tab w:val="left" w:pos="1080"/>
          <w:tab w:val="left" w:pos="1440"/>
          <w:tab w:val="left" w:pos="1880"/>
        </w:tabs>
        <w:spacing w:after="120"/>
        <w:rPr>
          <w:sz w:val="24"/>
          <w:szCs w:val="24"/>
        </w:rPr>
      </w:pPr>
      <w:r w:rsidRPr="00956DE1">
        <w:rPr>
          <w:sz w:val="24"/>
          <w:szCs w:val="24"/>
        </w:rPr>
        <w:t>Company’s strengths and weaknesses</w:t>
      </w:r>
    </w:p>
    <w:p w:rsidR="005C65AF" w:rsidRPr="00956DE1" w:rsidRDefault="005C65AF" w:rsidP="005C65AF">
      <w:pPr>
        <w:numPr>
          <w:ilvl w:val="1"/>
          <w:numId w:val="3"/>
        </w:numPr>
        <w:tabs>
          <w:tab w:val="left" w:pos="864"/>
          <w:tab w:val="left" w:pos="1080"/>
          <w:tab w:val="left" w:pos="1440"/>
          <w:tab w:val="left" w:pos="1880"/>
        </w:tabs>
        <w:spacing w:after="120"/>
        <w:rPr>
          <w:sz w:val="24"/>
          <w:szCs w:val="24"/>
        </w:rPr>
      </w:pPr>
      <w:r w:rsidRPr="00956DE1">
        <w:rPr>
          <w:sz w:val="24"/>
          <w:szCs w:val="24"/>
        </w:rPr>
        <w:t>Major problems/opportunities to be dealt w</w:t>
      </w:r>
      <w:r>
        <w:rPr>
          <w:sz w:val="24"/>
          <w:szCs w:val="24"/>
        </w:rPr>
        <w:t xml:space="preserve">ith </w:t>
      </w:r>
      <w:r w:rsidRPr="00956DE1">
        <w:rPr>
          <w:sz w:val="24"/>
          <w:szCs w:val="24"/>
        </w:rPr>
        <w:t>next year</w:t>
      </w:r>
    </w:p>
    <w:p w:rsidR="005C65AF" w:rsidRPr="00956DE1" w:rsidRDefault="005C65AF" w:rsidP="005C65AF">
      <w:pPr>
        <w:numPr>
          <w:ilvl w:val="0"/>
          <w:numId w:val="3"/>
        </w:numPr>
        <w:tabs>
          <w:tab w:val="left" w:pos="360"/>
          <w:tab w:val="left" w:pos="720"/>
          <w:tab w:val="left" w:pos="1080"/>
          <w:tab w:val="left" w:pos="1440"/>
          <w:tab w:val="left" w:pos="1880"/>
        </w:tabs>
        <w:spacing w:after="120"/>
        <w:rPr>
          <w:sz w:val="24"/>
          <w:szCs w:val="24"/>
        </w:rPr>
      </w:pPr>
      <w:r w:rsidRPr="00956DE1">
        <w:rPr>
          <w:sz w:val="24"/>
          <w:szCs w:val="24"/>
        </w:rPr>
        <w:t>Marketing Strategy for the next year in business (What will it take to get ahead or stay ahead?)</w:t>
      </w:r>
    </w:p>
    <w:p w:rsidR="005C65AF" w:rsidRPr="00956DE1" w:rsidRDefault="005C65AF" w:rsidP="005C65AF">
      <w:pPr>
        <w:numPr>
          <w:ilvl w:val="1"/>
          <w:numId w:val="3"/>
        </w:numPr>
        <w:tabs>
          <w:tab w:val="left" w:pos="864"/>
          <w:tab w:val="left" w:pos="1080"/>
          <w:tab w:val="left" w:pos="1440"/>
          <w:tab w:val="left" w:pos="1880"/>
        </w:tabs>
        <w:spacing w:after="120"/>
        <w:rPr>
          <w:sz w:val="24"/>
          <w:szCs w:val="24"/>
        </w:rPr>
      </w:pPr>
      <w:r w:rsidRPr="00956DE1">
        <w:rPr>
          <w:sz w:val="24"/>
          <w:szCs w:val="24"/>
        </w:rPr>
        <w:t>Brand strategy</w:t>
      </w:r>
    </w:p>
    <w:p w:rsidR="005C65AF" w:rsidRPr="00956DE1" w:rsidRDefault="005C65AF" w:rsidP="005C65AF">
      <w:pPr>
        <w:numPr>
          <w:ilvl w:val="1"/>
          <w:numId w:val="3"/>
        </w:numPr>
        <w:tabs>
          <w:tab w:val="left" w:pos="864"/>
          <w:tab w:val="left" w:pos="1080"/>
          <w:tab w:val="left" w:pos="1440"/>
          <w:tab w:val="left" w:pos="1880"/>
        </w:tabs>
        <w:spacing w:after="120"/>
        <w:rPr>
          <w:sz w:val="24"/>
          <w:szCs w:val="24"/>
        </w:rPr>
      </w:pPr>
      <w:r w:rsidRPr="00956DE1">
        <w:rPr>
          <w:sz w:val="24"/>
          <w:szCs w:val="24"/>
        </w:rPr>
        <w:t>Pricing strategy</w:t>
      </w:r>
    </w:p>
    <w:p w:rsidR="005C65AF" w:rsidRPr="00956DE1" w:rsidRDefault="005C65AF" w:rsidP="005C65AF">
      <w:pPr>
        <w:numPr>
          <w:ilvl w:val="1"/>
          <w:numId w:val="3"/>
        </w:numPr>
        <w:tabs>
          <w:tab w:val="left" w:pos="864"/>
          <w:tab w:val="left" w:pos="1080"/>
          <w:tab w:val="left" w:pos="1440"/>
          <w:tab w:val="left" w:pos="1880"/>
        </w:tabs>
        <w:spacing w:after="120"/>
        <w:rPr>
          <w:sz w:val="24"/>
          <w:szCs w:val="24"/>
        </w:rPr>
      </w:pPr>
      <w:r w:rsidRPr="00956DE1">
        <w:rPr>
          <w:sz w:val="24"/>
          <w:szCs w:val="24"/>
        </w:rPr>
        <w:t>Advertising strategy</w:t>
      </w:r>
    </w:p>
    <w:p w:rsidR="005C65AF" w:rsidRPr="00956DE1" w:rsidRDefault="005C65AF" w:rsidP="005C65AF">
      <w:pPr>
        <w:numPr>
          <w:ilvl w:val="1"/>
          <w:numId w:val="3"/>
        </w:numPr>
        <w:tabs>
          <w:tab w:val="left" w:pos="864"/>
          <w:tab w:val="left" w:pos="1080"/>
          <w:tab w:val="left" w:pos="1440"/>
          <w:tab w:val="left" w:pos="1880"/>
        </w:tabs>
        <w:spacing w:after="120"/>
        <w:rPr>
          <w:sz w:val="24"/>
          <w:szCs w:val="24"/>
        </w:rPr>
      </w:pPr>
      <w:r w:rsidRPr="00956DE1">
        <w:rPr>
          <w:sz w:val="24"/>
          <w:szCs w:val="24"/>
        </w:rPr>
        <w:t>Sales channel</w:t>
      </w:r>
    </w:p>
    <w:p w:rsidR="005C65AF" w:rsidRPr="00956DE1" w:rsidRDefault="005C65AF" w:rsidP="005C65AF">
      <w:pPr>
        <w:numPr>
          <w:ilvl w:val="0"/>
          <w:numId w:val="3"/>
        </w:numPr>
        <w:tabs>
          <w:tab w:val="left" w:pos="360"/>
          <w:tab w:val="left" w:pos="720"/>
          <w:tab w:val="left" w:pos="1080"/>
          <w:tab w:val="left" w:pos="1440"/>
          <w:tab w:val="left" w:pos="1880"/>
        </w:tabs>
        <w:spacing w:after="120"/>
        <w:rPr>
          <w:sz w:val="24"/>
          <w:szCs w:val="24"/>
        </w:rPr>
      </w:pPr>
      <w:r w:rsidRPr="00956DE1">
        <w:rPr>
          <w:i/>
          <w:sz w:val="24"/>
          <w:szCs w:val="24"/>
        </w:rPr>
        <w:t>Pro forma</w:t>
      </w:r>
      <w:r w:rsidRPr="00956DE1">
        <w:rPr>
          <w:sz w:val="24"/>
          <w:szCs w:val="24"/>
        </w:rPr>
        <w:t xml:space="preserve"> financial projections (Quarter</w:t>
      </w:r>
      <w:r>
        <w:rPr>
          <w:sz w:val="24"/>
          <w:szCs w:val="24"/>
        </w:rPr>
        <w:t>s</w:t>
      </w:r>
      <w:r w:rsidRPr="00956DE1">
        <w:rPr>
          <w:sz w:val="24"/>
          <w:szCs w:val="24"/>
        </w:rPr>
        <w:t xml:space="preserve"> 1 to 8)</w:t>
      </w:r>
      <w:r>
        <w:rPr>
          <w:sz w:val="24"/>
          <w:szCs w:val="24"/>
        </w:rPr>
        <w:t>.</w:t>
      </w:r>
      <w:r w:rsidRPr="00956DE1">
        <w:rPr>
          <w:sz w:val="24"/>
          <w:szCs w:val="24"/>
        </w:rPr>
        <w:t xml:space="preserve"> Hint: Copy the pro forma in the simulation for </w:t>
      </w:r>
      <w:r>
        <w:rPr>
          <w:sz w:val="24"/>
          <w:szCs w:val="24"/>
        </w:rPr>
        <w:t>Q</w:t>
      </w:r>
      <w:r w:rsidRPr="00956DE1">
        <w:rPr>
          <w:sz w:val="24"/>
          <w:szCs w:val="24"/>
        </w:rPr>
        <w:t xml:space="preserve">uarters 1 to 4 into Excel and then add information/data for </w:t>
      </w:r>
      <w:r>
        <w:rPr>
          <w:sz w:val="24"/>
          <w:szCs w:val="24"/>
        </w:rPr>
        <w:t>Q</w:t>
      </w:r>
      <w:r w:rsidRPr="00956DE1">
        <w:rPr>
          <w:sz w:val="24"/>
          <w:szCs w:val="24"/>
        </w:rPr>
        <w:t>uarters 5 to 8</w:t>
      </w:r>
      <w:r>
        <w:rPr>
          <w:sz w:val="24"/>
          <w:szCs w:val="24"/>
        </w:rPr>
        <w:t>.</w:t>
      </w:r>
      <w:r w:rsidRPr="00956DE1">
        <w:rPr>
          <w:sz w:val="24"/>
          <w:szCs w:val="24"/>
        </w:rPr>
        <w:t xml:space="preserve"> </w:t>
      </w:r>
    </w:p>
    <w:p w:rsidR="005C65AF" w:rsidRPr="00956DE1" w:rsidRDefault="005C65AF" w:rsidP="005C65AF">
      <w:pPr>
        <w:numPr>
          <w:ilvl w:val="0"/>
          <w:numId w:val="3"/>
        </w:numPr>
        <w:tabs>
          <w:tab w:val="left" w:pos="720"/>
          <w:tab w:val="left" w:pos="1080"/>
        </w:tabs>
        <w:spacing w:after="120"/>
        <w:rPr>
          <w:sz w:val="24"/>
          <w:szCs w:val="24"/>
        </w:rPr>
      </w:pPr>
      <w:r w:rsidRPr="00956DE1">
        <w:rPr>
          <w:sz w:val="24"/>
          <w:szCs w:val="24"/>
        </w:rPr>
        <w:t>Tactical plan (Quarters 1 to 8)</w:t>
      </w:r>
      <w:r>
        <w:rPr>
          <w:sz w:val="24"/>
          <w:szCs w:val="24"/>
        </w:rPr>
        <w:t>.</w:t>
      </w:r>
      <w:r w:rsidRPr="00956DE1">
        <w:rPr>
          <w:sz w:val="24"/>
          <w:szCs w:val="24"/>
        </w:rPr>
        <w:t xml:space="preserve"> Hint: The tactical plan should articulate in plain language what is planned for each quarter, e.g., Q6 – open three offices, Paris, London, New York. Staff with </w:t>
      </w:r>
      <w:r>
        <w:rPr>
          <w:sz w:val="24"/>
          <w:szCs w:val="24"/>
        </w:rPr>
        <w:t>five</w:t>
      </w:r>
      <w:r w:rsidRPr="00956DE1">
        <w:rPr>
          <w:sz w:val="24"/>
          <w:szCs w:val="24"/>
        </w:rPr>
        <w:t xml:space="preserve"> each, </w:t>
      </w:r>
      <w:r>
        <w:rPr>
          <w:sz w:val="24"/>
          <w:szCs w:val="24"/>
        </w:rPr>
        <w:t>one</w:t>
      </w:r>
      <w:r w:rsidRPr="00956DE1">
        <w:rPr>
          <w:sz w:val="24"/>
          <w:szCs w:val="24"/>
        </w:rPr>
        <w:t xml:space="preserve"> service and </w:t>
      </w:r>
      <w:r>
        <w:rPr>
          <w:sz w:val="24"/>
          <w:szCs w:val="24"/>
        </w:rPr>
        <w:t>four</w:t>
      </w:r>
      <w:r w:rsidRPr="00956DE1">
        <w:rPr>
          <w:sz w:val="24"/>
          <w:szCs w:val="24"/>
        </w:rPr>
        <w:t xml:space="preserve"> sales personnel, with two sales staff for priority 1 and 2 target markets, at a cost of $</w:t>
      </w:r>
      <w:proofErr w:type="spellStart"/>
      <w:r w:rsidRPr="00956DE1">
        <w:rPr>
          <w:sz w:val="24"/>
          <w:szCs w:val="24"/>
        </w:rPr>
        <w:t>xx</w:t>
      </w:r>
      <w:proofErr w:type="gramStart"/>
      <w:r w:rsidRPr="00956DE1">
        <w:rPr>
          <w:sz w:val="24"/>
          <w:szCs w:val="24"/>
        </w:rPr>
        <w:t>,xxx</w:t>
      </w:r>
      <w:proofErr w:type="spellEnd"/>
      <w:proofErr w:type="gramEnd"/>
      <w:r w:rsidRPr="00956DE1">
        <w:rPr>
          <w:sz w:val="24"/>
          <w:szCs w:val="24"/>
        </w:rPr>
        <w:t xml:space="preserve">. The reader should then be able to see the cost entry on the pro forma. In effect, </w:t>
      </w:r>
      <w:proofErr w:type="gramStart"/>
      <w:r w:rsidRPr="00956DE1">
        <w:rPr>
          <w:sz w:val="24"/>
          <w:szCs w:val="24"/>
        </w:rPr>
        <w:t>every planned expenditure</w:t>
      </w:r>
      <w:proofErr w:type="gramEnd"/>
      <w:r w:rsidRPr="00956DE1">
        <w:rPr>
          <w:sz w:val="24"/>
          <w:szCs w:val="24"/>
        </w:rPr>
        <w:t xml:space="preserve"> shown on the pro forma should have an explanation in the tactical plan. Revenue should be tied-out: </w:t>
      </w:r>
      <w:r>
        <w:rPr>
          <w:sz w:val="24"/>
          <w:szCs w:val="24"/>
        </w:rPr>
        <w:t>H</w:t>
      </w:r>
      <w:r w:rsidRPr="00956DE1">
        <w:rPr>
          <w:sz w:val="24"/>
          <w:szCs w:val="24"/>
        </w:rPr>
        <w:t>ow many units, at what price, are projected? What is cost of goods sold? The tactical plan can</w:t>
      </w:r>
      <w:r w:rsidRPr="006F73C0">
        <w:rPr>
          <w:sz w:val="24"/>
          <w:szCs w:val="24"/>
        </w:rPr>
        <w:t>—</w:t>
      </w:r>
      <w:r w:rsidRPr="00956DE1">
        <w:rPr>
          <w:sz w:val="24"/>
          <w:szCs w:val="24"/>
        </w:rPr>
        <w:t>in fact, should</w:t>
      </w:r>
      <w:r w:rsidRPr="006F73C0">
        <w:rPr>
          <w:sz w:val="24"/>
          <w:szCs w:val="24"/>
        </w:rPr>
        <w:t>—</w:t>
      </w:r>
      <w:r w:rsidRPr="00956DE1">
        <w:rPr>
          <w:sz w:val="24"/>
          <w:szCs w:val="24"/>
        </w:rPr>
        <w:t xml:space="preserve">be </w:t>
      </w:r>
      <w:r>
        <w:rPr>
          <w:sz w:val="24"/>
          <w:szCs w:val="24"/>
        </w:rPr>
        <w:t xml:space="preserve">provided using an </w:t>
      </w:r>
      <w:r w:rsidRPr="00956DE1">
        <w:rPr>
          <w:sz w:val="24"/>
          <w:szCs w:val="24"/>
        </w:rPr>
        <w:t>easy-to-read bullet presentation.</w:t>
      </w:r>
    </w:p>
    <w:p w:rsidR="005C65AF" w:rsidRPr="00956DE1" w:rsidRDefault="005C65AF" w:rsidP="005C65AF">
      <w:pPr>
        <w:tabs>
          <w:tab w:val="left" w:pos="720"/>
          <w:tab w:val="left" w:pos="1080"/>
        </w:tabs>
        <w:spacing w:after="120"/>
        <w:ind w:left="720"/>
        <w:rPr>
          <w:sz w:val="24"/>
          <w:szCs w:val="24"/>
        </w:rPr>
      </w:pPr>
    </w:p>
    <w:p w:rsidR="005C65AF" w:rsidRPr="00956DE1" w:rsidRDefault="005C65AF" w:rsidP="005C65AF">
      <w:pPr>
        <w:spacing w:after="120"/>
        <w:jc w:val="center"/>
        <w:rPr>
          <w:b/>
          <w:i/>
          <w:sz w:val="24"/>
          <w:szCs w:val="24"/>
        </w:rPr>
      </w:pPr>
      <w:r w:rsidRPr="00956DE1">
        <w:rPr>
          <w:b/>
          <w:i/>
          <w:sz w:val="24"/>
          <w:szCs w:val="24"/>
        </w:rPr>
        <w:t>Report to Executive Board of Corporate Headquarters</w:t>
      </w:r>
    </w:p>
    <w:p w:rsidR="005C65AF" w:rsidRPr="00956DE1" w:rsidRDefault="005C65AF" w:rsidP="005C65AF">
      <w:pPr>
        <w:spacing w:after="120"/>
        <w:rPr>
          <w:sz w:val="24"/>
          <w:szCs w:val="24"/>
        </w:rPr>
      </w:pPr>
      <w:r w:rsidRPr="00956DE1">
        <w:rPr>
          <w:sz w:val="24"/>
          <w:szCs w:val="24"/>
        </w:rPr>
        <w:t>The Report to the Executive Board should include the following components:</w:t>
      </w:r>
    </w:p>
    <w:p w:rsidR="005C65AF" w:rsidRPr="00956DE1" w:rsidRDefault="005C65AF" w:rsidP="005C65AF">
      <w:pPr>
        <w:numPr>
          <w:ilvl w:val="0"/>
          <w:numId w:val="2"/>
        </w:numPr>
        <w:tabs>
          <w:tab w:val="left" w:pos="360"/>
          <w:tab w:val="left" w:pos="1080"/>
          <w:tab w:val="left" w:pos="1440"/>
          <w:tab w:val="left" w:pos="1880"/>
        </w:tabs>
        <w:spacing w:after="120"/>
        <w:rPr>
          <w:sz w:val="24"/>
          <w:szCs w:val="24"/>
        </w:rPr>
      </w:pPr>
      <w:r>
        <w:rPr>
          <w:sz w:val="24"/>
          <w:szCs w:val="24"/>
        </w:rPr>
        <w:t>Performance Review-</w:t>
      </w:r>
      <w:r w:rsidRPr="00956DE1">
        <w:rPr>
          <w:sz w:val="24"/>
          <w:szCs w:val="24"/>
        </w:rPr>
        <w:t xml:space="preserve">Review your financial and market performance during the </w:t>
      </w:r>
      <w:r>
        <w:rPr>
          <w:sz w:val="24"/>
          <w:szCs w:val="24"/>
        </w:rPr>
        <w:t>second</w:t>
      </w:r>
      <w:r w:rsidRPr="00956DE1">
        <w:rPr>
          <w:sz w:val="24"/>
          <w:szCs w:val="24"/>
        </w:rPr>
        <w:t xml:space="preserve"> year</w:t>
      </w:r>
      <w:r>
        <w:rPr>
          <w:sz w:val="24"/>
          <w:szCs w:val="24"/>
        </w:rPr>
        <w:t>.</w:t>
      </w:r>
    </w:p>
    <w:p w:rsidR="005C65AF" w:rsidRPr="00956DE1" w:rsidRDefault="005C65AF" w:rsidP="005C65AF">
      <w:pPr>
        <w:numPr>
          <w:ilvl w:val="0"/>
          <w:numId w:val="2"/>
        </w:numPr>
        <w:tabs>
          <w:tab w:val="left" w:pos="1080"/>
          <w:tab w:val="left" w:pos="1440"/>
          <w:tab w:val="left" w:pos="1880"/>
        </w:tabs>
        <w:spacing w:after="120"/>
        <w:rPr>
          <w:sz w:val="24"/>
          <w:szCs w:val="24"/>
        </w:rPr>
      </w:pPr>
      <w:r>
        <w:rPr>
          <w:sz w:val="24"/>
          <w:szCs w:val="24"/>
        </w:rPr>
        <w:t>Marketing Strategy</w:t>
      </w:r>
      <w:r w:rsidRPr="006F73C0">
        <w:rPr>
          <w:sz w:val="24"/>
          <w:szCs w:val="24"/>
        </w:rPr>
        <w:t xml:space="preserve"> – </w:t>
      </w:r>
      <w:r w:rsidRPr="00956DE1">
        <w:rPr>
          <w:sz w:val="24"/>
          <w:szCs w:val="24"/>
        </w:rPr>
        <w:t>Highlight the key features of the business plan</w:t>
      </w:r>
      <w:r>
        <w:rPr>
          <w:sz w:val="24"/>
          <w:szCs w:val="24"/>
        </w:rPr>
        <w:t xml:space="preserve"> that</w:t>
      </w:r>
      <w:r w:rsidRPr="00956DE1">
        <w:rPr>
          <w:sz w:val="24"/>
          <w:szCs w:val="24"/>
        </w:rPr>
        <w:t xml:space="preserve"> was presented to the venture capitalists</w:t>
      </w:r>
      <w:r>
        <w:rPr>
          <w:sz w:val="24"/>
          <w:szCs w:val="24"/>
        </w:rPr>
        <w:t>:</w:t>
      </w:r>
      <w:r w:rsidRPr="00956DE1">
        <w:rPr>
          <w:sz w:val="24"/>
          <w:szCs w:val="24"/>
        </w:rPr>
        <w:t xml:space="preserve"> </w:t>
      </w:r>
    </w:p>
    <w:p w:rsidR="005C65AF" w:rsidRPr="00956DE1" w:rsidRDefault="005C65AF" w:rsidP="005C65AF">
      <w:pPr>
        <w:numPr>
          <w:ilvl w:val="1"/>
          <w:numId w:val="2"/>
        </w:numPr>
        <w:tabs>
          <w:tab w:val="left" w:pos="864"/>
          <w:tab w:val="left" w:pos="1080"/>
          <w:tab w:val="left" w:pos="1440"/>
          <w:tab w:val="left" w:pos="1880"/>
        </w:tabs>
        <w:spacing w:after="120"/>
        <w:rPr>
          <w:sz w:val="24"/>
          <w:szCs w:val="24"/>
        </w:rPr>
      </w:pPr>
      <w:r w:rsidRPr="00956DE1">
        <w:rPr>
          <w:sz w:val="24"/>
          <w:szCs w:val="24"/>
        </w:rPr>
        <w:t>Brand strategy</w:t>
      </w:r>
    </w:p>
    <w:p w:rsidR="005C65AF" w:rsidRPr="00956DE1" w:rsidRDefault="005C65AF" w:rsidP="005C65AF">
      <w:pPr>
        <w:numPr>
          <w:ilvl w:val="1"/>
          <w:numId w:val="2"/>
        </w:numPr>
        <w:tabs>
          <w:tab w:val="left" w:pos="864"/>
          <w:tab w:val="left" w:pos="1080"/>
          <w:tab w:val="left" w:pos="1440"/>
          <w:tab w:val="left" w:pos="1880"/>
        </w:tabs>
        <w:spacing w:after="120"/>
        <w:rPr>
          <w:sz w:val="24"/>
          <w:szCs w:val="24"/>
        </w:rPr>
      </w:pPr>
      <w:r w:rsidRPr="00956DE1">
        <w:rPr>
          <w:sz w:val="24"/>
          <w:szCs w:val="24"/>
        </w:rPr>
        <w:t>Pricing strategy</w:t>
      </w:r>
    </w:p>
    <w:p w:rsidR="005C65AF" w:rsidRPr="00956DE1" w:rsidRDefault="005C65AF" w:rsidP="005C65AF">
      <w:pPr>
        <w:keepNext/>
        <w:numPr>
          <w:ilvl w:val="1"/>
          <w:numId w:val="2"/>
        </w:numPr>
        <w:tabs>
          <w:tab w:val="left" w:pos="864"/>
          <w:tab w:val="left" w:pos="1080"/>
          <w:tab w:val="left" w:pos="1440"/>
          <w:tab w:val="left" w:pos="1880"/>
        </w:tabs>
        <w:spacing w:after="120"/>
        <w:rPr>
          <w:sz w:val="24"/>
          <w:szCs w:val="24"/>
        </w:rPr>
      </w:pPr>
      <w:r w:rsidRPr="00956DE1">
        <w:rPr>
          <w:sz w:val="24"/>
          <w:szCs w:val="24"/>
        </w:rPr>
        <w:lastRenderedPageBreak/>
        <w:t>Advertising strategy</w:t>
      </w:r>
    </w:p>
    <w:p w:rsidR="005C65AF" w:rsidRPr="00956DE1" w:rsidRDefault="005C65AF" w:rsidP="005C65AF">
      <w:pPr>
        <w:numPr>
          <w:ilvl w:val="1"/>
          <w:numId w:val="2"/>
        </w:numPr>
        <w:tabs>
          <w:tab w:val="left" w:pos="864"/>
          <w:tab w:val="left" w:pos="1080"/>
          <w:tab w:val="left" w:pos="1440"/>
          <w:tab w:val="left" w:pos="1880"/>
        </w:tabs>
        <w:spacing w:after="120"/>
        <w:rPr>
          <w:sz w:val="24"/>
          <w:szCs w:val="24"/>
        </w:rPr>
      </w:pPr>
      <w:r w:rsidRPr="00956DE1">
        <w:rPr>
          <w:sz w:val="24"/>
          <w:szCs w:val="24"/>
        </w:rPr>
        <w:t>Sales channel</w:t>
      </w:r>
    </w:p>
    <w:p w:rsidR="005C65AF" w:rsidRPr="00956DE1" w:rsidRDefault="005C65AF" w:rsidP="005C65AF">
      <w:pPr>
        <w:numPr>
          <w:ilvl w:val="0"/>
          <w:numId w:val="2"/>
        </w:numPr>
        <w:tabs>
          <w:tab w:val="left" w:pos="360"/>
          <w:tab w:val="left" w:pos="1080"/>
          <w:tab w:val="left" w:pos="1440"/>
          <w:tab w:val="left" w:pos="1880"/>
        </w:tabs>
        <w:spacing w:after="120"/>
        <w:rPr>
          <w:sz w:val="24"/>
          <w:szCs w:val="24"/>
        </w:rPr>
      </w:pPr>
      <w:r w:rsidRPr="00956DE1">
        <w:rPr>
          <w:sz w:val="24"/>
          <w:szCs w:val="24"/>
        </w:rPr>
        <w:t>Assess your business strategy and performance during the second year</w:t>
      </w:r>
      <w:r>
        <w:rPr>
          <w:sz w:val="24"/>
          <w:szCs w:val="24"/>
        </w:rPr>
        <w:t>.</w:t>
      </w:r>
    </w:p>
    <w:p w:rsidR="005C65AF" w:rsidRPr="00956DE1" w:rsidRDefault="005C65AF" w:rsidP="005C65AF">
      <w:pPr>
        <w:numPr>
          <w:ilvl w:val="1"/>
          <w:numId w:val="2"/>
        </w:numPr>
        <w:tabs>
          <w:tab w:val="left" w:pos="864"/>
          <w:tab w:val="left" w:pos="1080"/>
          <w:tab w:val="left" w:pos="1880"/>
        </w:tabs>
        <w:spacing w:after="120"/>
        <w:rPr>
          <w:sz w:val="24"/>
          <w:szCs w:val="24"/>
        </w:rPr>
      </w:pPr>
      <w:r w:rsidRPr="00956DE1">
        <w:rPr>
          <w:sz w:val="24"/>
          <w:szCs w:val="24"/>
        </w:rPr>
        <w:t xml:space="preserve">Compare actions taken </w:t>
      </w:r>
      <w:r>
        <w:rPr>
          <w:sz w:val="24"/>
          <w:szCs w:val="24"/>
        </w:rPr>
        <w:t>in regards to</w:t>
      </w:r>
      <w:r w:rsidRPr="00956DE1">
        <w:rPr>
          <w:sz w:val="24"/>
          <w:szCs w:val="24"/>
        </w:rPr>
        <w:t xml:space="preserve"> </w:t>
      </w:r>
      <w:r>
        <w:rPr>
          <w:sz w:val="24"/>
          <w:szCs w:val="24"/>
        </w:rPr>
        <w:t xml:space="preserve">the </w:t>
      </w:r>
      <w:r w:rsidRPr="00956DE1">
        <w:rPr>
          <w:sz w:val="24"/>
          <w:szCs w:val="24"/>
        </w:rPr>
        <w:t>marketing plan</w:t>
      </w:r>
      <w:r>
        <w:rPr>
          <w:sz w:val="24"/>
          <w:szCs w:val="24"/>
        </w:rPr>
        <w:t>.</w:t>
      </w:r>
    </w:p>
    <w:p w:rsidR="005C65AF" w:rsidRPr="00956DE1" w:rsidRDefault="005C65AF" w:rsidP="005C65AF">
      <w:pPr>
        <w:numPr>
          <w:ilvl w:val="1"/>
          <w:numId w:val="2"/>
        </w:numPr>
        <w:tabs>
          <w:tab w:val="left" w:pos="864"/>
          <w:tab w:val="left" w:pos="1080"/>
          <w:tab w:val="left" w:pos="1880"/>
        </w:tabs>
        <w:spacing w:after="120"/>
        <w:rPr>
          <w:sz w:val="24"/>
          <w:szCs w:val="24"/>
        </w:rPr>
      </w:pPr>
      <w:r w:rsidRPr="00956DE1">
        <w:rPr>
          <w:sz w:val="24"/>
          <w:szCs w:val="24"/>
        </w:rPr>
        <w:t>Discuss departures from the marketing plan, justification, and outcome</w:t>
      </w:r>
      <w:r>
        <w:rPr>
          <w:sz w:val="24"/>
          <w:szCs w:val="24"/>
        </w:rPr>
        <w:t>.</w:t>
      </w:r>
    </w:p>
    <w:p w:rsidR="005C65AF" w:rsidRPr="00956DE1" w:rsidRDefault="005C65AF" w:rsidP="005C65AF">
      <w:pPr>
        <w:numPr>
          <w:ilvl w:val="1"/>
          <w:numId w:val="2"/>
        </w:numPr>
        <w:tabs>
          <w:tab w:val="left" w:pos="864"/>
          <w:tab w:val="left" w:pos="1080"/>
          <w:tab w:val="left" w:pos="1880"/>
        </w:tabs>
        <w:spacing w:after="120"/>
        <w:rPr>
          <w:sz w:val="24"/>
          <w:szCs w:val="24"/>
        </w:rPr>
      </w:pPr>
      <w:r w:rsidRPr="00956DE1">
        <w:rPr>
          <w:sz w:val="24"/>
          <w:szCs w:val="24"/>
        </w:rPr>
        <w:t>Review significant events that affected the company and market</w:t>
      </w:r>
      <w:r>
        <w:rPr>
          <w:sz w:val="24"/>
          <w:szCs w:val="24"/>
        </w:rPr>
        <w:t>.</w:t>
      </w:r>
    </w:p>
    <w:p w:rsidR="005C65AF" w:rsidRPr="00956DE1" w:rsidRDefault="005C65AF" w:rsidP="005C65AF">
      <w:pPr>
        <w:numPr>
          <w:ilvl w:val="0"/>
          <w:numId w:val="2"/>
        </w:numPr>
        <w:tabs>
          <w:tab w:val="left" w:pos="360"/>
          <w:tab w:val="left" w:pos="720"/>
          <w:tab w:val="left" w:pos="1080"/>
          <w:tab w:val="left" w:pos="1440"/>
          <w:tab w:val="left" w:pos="1880"/>
        </w:tabs>
        <w:spacing w:after="120"/>
        <w:rPr>
          <w:sz w:val="24"/>
          <w:szCs w:val="24"/>
        </w:rPr>
      </w:pPr>
      <w:r w:rsidRPr="00956DE1">
        <w:rPr>
          <w:sz w:val="24"/>
          <w:szCs w:val="24"/>
        </w:rPr>
        <w:t>Assess your current situation and the market</w:t>
      </w:r>
      <w:r>
        <w:rPr>
          <w:sz w:val="24"/>
          <w:szCs w:val="24"/>
        </w:rPr>
        <w:t>.</w:t>
      </w:r>
      <w:r w:rsidRPr="00956DE1">
        <w:rPr>
          <w:sz w:val="24"/>
          <w:szCs w:val="24"/>
        </w:rPr>
        <w:t xml:space="preserve"> (What are your firm’s strengths and weaknesses?)</w:t>
      </w:r>
    </w:p>
    <w:p w:rsidR="005C65AF" w:rsidRPr="00956DE1" w:rsidRDefault="005C65AF" w:rsidP="005C65AF">
      <w:pPr>
        <w:numPr>
          <w:ilvl w:val="0"/>
          <w:numId w:val="2"/>
        </w:numPr>
        <w:tabs>
          <w:tab w:val="left" w:pos="360"/>
          <w:tab w:val="left" w:pos="720"/>
          <w:tab w:val="left" w:pos="1080"/>
          <w:tab w:val="left" w:pos="1440"/>
          <w:tab w:val="left" w:pos="1880"/>
        </w:tabs>
        <w:spacing w:after="120"/>
        <w:rPr>
          <w:sz w:val="24"/>
          <w:szCs w:val="24"/>
        </w:rPr>
      </w:pPr>
      <w:r>
        <w:rPr>
          <w:sz w:val="24"/>
          <w:szCs w:val="24"/>
        </w:rPr>
        <w:t xml:space="preserve">Investments in the future – </w:t>
      </w:r>
      <w:r w:rsidRPr="00956DE1">
        <w:rPr>
          <w:sz w:val="24"/>
          <w:szCs w:val="24"/>
        </w:rPr>
        <w:t>Summarize how you have prepared your firm to compete in the future.</w:t>
      </w:r>
    </w:p>
    <w:p w:rsidR="005C65AF" w:rsidRPr="00956DE1" w:rsidRDefault="005C65AF" w:rsidP="005C65AF">
      <w:pPr>
        <w:numPr>
          <w:ilvl w:val="0"/>
          <w:numId w:val="2"/>
        </w:numPr>
        <w:tabs>
          <w:tab w:val="left" w:pos="360"/>
          <w:tab w:val="left" w:pos="720"/>
          <w:tab w:val="left" w:pos="1080"/>
          <w:tab w:val="left" w:pos="1440"/>
          <w:tab w:val="left" w:pos="1880"/>
        </w:tabs>
        <w:spacing w:after="120"/>
        <w:rPr>
          <w:sz w:val="24"/>
          <w:szCs w:val="24"/>
        </w:rPr>
      </w:pPr>
      <w:r w:rsidRPr="00956DE1">
        <w:rPr>
          <w:sz w:val="24"/>
          <w:szCs w:val="24"/>
        </w:rPr>
        <w:t>What were the lessons learned</w:t>
      </w:r>
      <w:r>
        <w:rPr>
          <w:sz w:val="24"/>
          <w:szCs w:val="24"/>
        </w:rPr>
        <w:t xml:space="preserve"> and recommendations</w:t>
      </w:r>
      <w:r w:rsidRPr="00956DE1">
        <w:rPr>
          <w:sz w:val="24"/>
          <w:szCs w:val="24"/>
        </w:rPr>
        <w:t>?</w:t>
      </w:r>
    </w:p>
    <w:p w:rsidR="005C65AF" w:rsidRPr="00956DE1" w:rsidRDefault="005C65AF" w:rsidP="005C65AF">
      <w:pPr>
        <w:tabs>
          <w:tab w:val="left" w:pos="720"/>
          <w:tab w:val="left" w:pos="1080"/>
          <w:tab w:val="left" w:pos="1440"/>
          <w:tab w:val="left" w:pos="1880"/>
        </w:tabs>
        <w:spacing w:after="120"/>
        <w:rPr>
          <w:sz w:val="24"/>
          <w:szCs w:val="24"/>
        </w:rPr>
      </w:pPr>
    </w:p>
    <w:p w:rsidR="005C65AF" w:rsidRPr="006F73C0" w:rsidRDefault="005C65AF" w:rsidP="005C65AF"/>
    <w:p w:rsidR="005C65AF" w:rsidRPr="00956DE1" w:rsidRDefault="005C65AF" w:rsidP="005C65AF">
      <w:pPr>
        <w:spacing w:after="120"/>
        <w:ind w:right="-990"/>
        <w:rPr>
          <w:sz w:val="24"/>
          <w:szCs w:val="24"/>
        </w:rPr>
      </w:pPr>
    </w:p>
    <w:p w:rsidR="005C65AF" w:rsidRPr="00956DE1" w:rsidRDefault="005C65AF" w:rsidP="005C65AF">
      <w:pPr>
        <w:spacing w:after="120"/>
        <w:rPr>
          <w:sz w:val="24"/>
          <w:szCs w:val="24"/>
        </w:rPr>
      </w:pPr>
    </w:p>
    <w:p w:rsidR="005C65AF" w:rsidRPr="00956DE1" w:rsidRDefault="005C65AF" w:rsidP="005C65AF">
      <w:pPr>
        <w:spacing w:after="120"/>
        <w:rPr>
          <w:sz w:val="24"/>
          <w:szCs w:val="24"/>
        </w:rPr>
      </w:pPr>
    </w:p>
    <w:p w:rsidR="00EC5B9E" w:rsidRDefault="00EC5B9E" w:rsidP="005C65AF"/>
    <w:sectPr w:rsidR="00EC5B9E" w:rsidSect="00E520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1">
    <w:nsid w:val="00000003"/>
    <w:multiLevelType w:val="multilevel"/>
    <w:tmpl w:val="00000003"/>
    <w:name w:val="WW8Num4"/>
    <w:lvl w:ilvl="0">
      <w:start w:val="1"/>
      <w:numFmt w:val="decimal"/>
      <w:lvlText w:val="%1."/>
      <w:lvlJc w:val="left"/>
      <w:pPr>
        <w:tabs>
          <w:tab w:val="num" w:pos="360"/>
        </w:tabs>
        <w:ind w:left="360" w:hanging="360"/>
      </w:pPr>
      <w:rPr>
        <w:rFonts w:ascii="Times New Roman" w:hAnsi="Times New Roman" w:cs="Times New Roman"/>
        <w:b w:val="0"/>
        <w:i w:val="0"/>
        <w:sz w:val="24"/>
      </w:rPr>
    </w:lvl>
    <w:lvl w:ilvl="1">
      <w:start w:val="1"/>
      <w:numFmt w:val="upperLetter"/>
      <w:lvlText w:val="%2."/>
      <w:lvlJc w:val="left"/>
      <w:pPr>
        <w:tabs>
          <w:tab w:val="num" w:pos="864"/>
        </w:tabs>
        <w:ind w:left="864" w:hanging="504"/>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0000004"/>
    <w:multiLevelType w:val="multilevel"/>
    <w:tmpl w:val="00000004"/>
    <w:name w:val="WW8Num5"/>
    <w:lvl w:ilvl="0">
      <w:start w:val="1"/>
      <w:numFmt w:val="decimal"/>
      <w:lvlText w:val="%1."/>
      <w:lvlJc w:val="left"/>
      <w:pPr>
        <w:tabs>
          <w:tab w:val="num" w:pos="360"/>
        </w:tabs>
        <w:ind w:left="360" w:hanging="360"/>
      </w:pPr>
      <w:rPr>
        <w:rFonts w:ascii="Times New Roman" w:hAnsi="Times New Roman" w:cs="Times New Roman"/>
        <w:b w:val="0"/>
        <w:i w:val="0"/>
        <w:sz w:val="24"/>
      </w:rPr>
    </w:lvl>
    <w:lvl w:ilvl="1">
      <w:start w:val="1"/>
      <w:numFmt w:val="upperLetter"/>
      <w:lvlText w:val="%2."/>
      <w:lvlJc w:val="left"/>
      <w:pPr>
        <w:tabs>
          <w:tab w:val="num" w:pos="864"/>
        </w:tabs>
        <w:ind w:left="864" w:hanging="504"/>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6"/>
    <w:lvl w:ilvl="0">
      <w:start w:val="1"/>
      <w:numFmt w:val="bullet"/>
      <w:lvlText w:val=""/>
      <w:lvlJc w:val="left"/>
      <w:pPr>
        <w:tabs>
          <w:tab w:val="num" w:pos="360"/>
        </w:tabs>
        <w:ind w:left="360" w:hanging="360"/>
      </w:pPr>
      <w:rPr>
        <w:rFonts w:ascii="Symbol" w:hAnsi="Symbol"/>
      </w:rPr>
    </w:lvl>
  </w:abstractNum>
  <w:abstractNum w:abstractNumId="4">
    <w:nsid w:val="0E045EF5"/>
    <w:multiLevelType w:val="hybridMultilevel"/>
    <w:tmpl w:val="50E01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7A7AD1"/>
    <w:multiLevelType w:val="hybridMultilevel"/>
    <w:tmpl w:val="EB1ADCA8"/>
    <w:lvl w:ilvl="0" w:tplc="B210AA6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F6A1EEA"/>
    <w:multiLevelType w:val="hybridMultilevel"/>
    <w:tmpl w:val="44D27CCE"/>
    <w:lvl w:ilvl="0" w:tplc="04090001">
      <w:start w:val="1"/>
      <w:numFmt w:val="bullet"/>
      <w:pStyle w:val="Heading1"/>
      <w:lvlText w:val=""/>
      <w:lvlJc w:val="left"/>
      <w:pPr>
        <w:tabs>
          <w:tab w:val="num" w:pos="720"/>
        </w:tabs>
        <w:ind w:left="720" w:hanging="360"/>
      </w:pPr>
      <w:rPr>
        <w:rFonts w:ascii="Symbol" w:hAnsi="Symbol" w:hint="default"/>
      </w:rPr>
    </w:lvl>
    <w:lvl w:ilvl="1" w:tplc="04090003" w:tentative="1">
      <w:start w:val="1"/>
      <w:numFmt w:val="bullet"/>
      <w:pStyle w:val="Heading2"/>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pStyle w:val="Heading6"/>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BC3971"/>
    <w:multiLevelType w:val="hybridMultilevel"/>
    <w:tmpl w:val="A2FC3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65AF"/>
    <w:rsid w:val="000025B8"/>
    <w:rsid w:val="00002AFF"/>
    <w:rsid w:val="00005BA8"/>
    <w:rsid w:val="0001119D"/>
    <w:rsid w:val="00020CAA"/>
    <w:rsid w:val="00027EE4"/>
    <w:rsid w:val="000406F5"/>
    <w:rsid w:val="00047DD1"/>
    <w:rsid w:val="0005180C"/>
    <w:rsid w:val="000520B1"/>
    <w:rsid w:val="00052D77"/>
    <w:rsid w:val="00053136"/>
    <w:rsid w:val="000565B4"/>
    <w:rsid w:val="00091876"/>
    <w:rsid w:val="000945AD"/>
    <w:rsid w:val="00096CCB"/>
    <w:rsid w:val="000972B8"/>
    <w:rsid w:val="000A3CBA"/>
    <w:rsid w:val="000D12DE"/>
    <w:rsid w:val="000D169E"/>
    <w:rsid w:val="000D4AB4"/>
    <w:rsid w:val="000D5103"/>
    <w:rsid w:val="000D5D42"/>
    <w:rsid w:val="000D754D"/>
    <w:rsid w:val="000E2761"/>
    <w:rsid w:val="000E4BBF"/>
    <w:rsid w:val="000F6BC4"/>
    <w:rsid w:val="000F7B5E"/>
    <w:rsid w:val="00105348"/>
    <w:rsid w:val="0011265E"/>
    <w:rsid w:val="00131D7D"/>
    <w:rsid w:val="00133E92"/>
    <w:rsid w:val="001430B6"/>
    <w:rsid w:val="00145864"/>
    <w:rsid w:val="00152AA1"/>
    <w:rsid w:val="00155837"/>
    <w:rsid w:val="001634F0"/>
    <w:rsid w:val="00167F7C"/>
    <w:rsid w:val="00171D02"/>
    <w:rsid w:val="001804CE"/>
    <w:rsid w:val="00190005"/>
    <w:rsid w:val="00196AFC"/>
    <w:rsid w:val="001974CF"/>
    <w:rsid w:val="00197BA8"/>
    <w:rsid w:val="001A0ADD"/>
    <w:rsid w:val="001A6075"/>
    <w:rsid w:val="001B0701"/>
    <w:rsid w:val="001B3192"/>
    <w:rsid w:val="001B7216"/>
    <w:rsid w:val="001C0F28"/>
    <w:rsid w:val="001C16E3"/>
    <w:rsid w:val="001C199B"/>
    <w:rsid w:val="001C57C9"/>
    <w:rsid w:val="001D0493"/>
    <w:rsid w:val="001D2849"/>
    <w:rsid w:val="001D40C3"/>
    <w:rsid w:val="001D520C"/>
    <w:rsid w:val="001E2951"/>
    <w:rsid w:val="001E3794"/>
    <w:rsid w:val="001E3C56"/>
    <w:rsid w:val="001E42A1"/>
    <w:rsid w:val="001E76F6"/>
    <w:rsid w:val="001F18E9"/>
    <w:rsid w:val="002047D6"/>
    <w:rsid w:val="00216017"/>
    <w:rsid w:val="002222CD"/>
    <w:rsid w:val="00223371"/>
    <w:rsid w:val="002242D1"/>
    <w:rsid w:val="002279BF"/>
    <w:rsid w:val="002469CE"/>
    <w:rsid w:val="00275E2B"/>
    <w:rsid w:val="0028708A"/>
    <w:rsid w:val="002923E1"/>
    <w:rsid w:val="002A1DC7"/>
    <w:rsid w:val="002B1458"/>
    <w:rsid w:val="002B5401"/>
    <w:rsid w:val="002C313A"/>
    <w:rsid w:val="002C4AFE"/>
    <w:rsid w:val="002C731B"/>
    <w:rsid w:val="002C7A16"/>
    <w:rsid w:val="002D534E"/>
    <w:rsid w:val="002F063C"/>
    <w:rsid w:val="003262CD"/>
    <w:rsid w:val="00330BE4"/>
    <w:rsid w:val="003434ED"/>
    <w:rsid w:val="003600F6"/>
    <w:rsid w:val="00360703"/>
    <w:rsid w:val="00366953"/>
    <w:rsid w:val="00374871"/>
    <w:rsid w:val="00396FA2"/>
    <w:rsid w:val="003A529A"/>
    <w:rsid w:val="003B22F3"/>
    <w:rsid w:val="003B5F3C"/>
    <w:rsid w:val="003C3237"/>
    <w:rsid w:val="003C6972"/>
    <w:rsid w:val="003D4946"/>
    <w:rsid w:val="003E4612"/>
    <w:rsid w:val="003F1B21"/>
    <w:rsid w:val="0040284F"/>
    <w:rsid w:val="00413883"/>
    <w:rsid w:val="00421162"/>
    <w:rsid w:val="0043619A"/>
    <w:rsid w:val="0044631A"/>
    <w:rsid w:val="00465EAF"/>
    <w:rsid w:val="00466623"/>
    <w:rsid w:val="00483711"/>
    <w:rsid w:val="00487268"/>
    <w:rsid w:val="004944FA"/>
    <w:rsid w:val="004A298D"/>
    <w:rsid w:val="004A753A"/>
    <w:rsid w:val="004B14D9"/>
    <w:rsid w:val="004B32E5"/>
    <w:rsid w:val="004B4785"/>
    <w:rsid w:val="004B4F2A"/>
    <w:rsid w:val="004C6C0E"/>
    <w:rsid w:val="004F2347"/>
    <w:rsid w:val="00541FFF"/>
    <w:rsid w:val="0054218B"/>
    <w:rsid w:val="00553D0A"/>
    <w:rsid w:val="005545DB"/>
    <w:rsid w:val="00563161"/>
    <w:rsid w:val="00574657"/>
    <w:rsid w:val="0057632C"/>
    <w:rsid w:val="005837DB"/>
    <w:rsid w:val="0058444F"/>
    <w:rsid w:val="00586A4C"/>
    <w:rsid w:val="0059235C"/>
    <w:rsid w:val="005B5A56"/>
    <w:rsid w:val="005C65AF"/>
    <w:rsid w:val="005E091B"/>
    <w:rsid w:val="005E3BA0"/>
    <w:rsid w:val="005F2A68"/>
    <w:rsid w:val="005F3CB0"/>
    <w:rsid w:val="005F4601"/>
    <w:rsid w:val="00616E99"/>
    <w:rsid w:val="00617F92"/>
    <w:rsid w:val="00636BD6"/>
    <w:rsid w:val="00637BC7"/>
    <w:rsid w:val="006405DF"/>
    <w:rsid w:val="00641371"/>
    <w:rsid w:val="006444CF"/>
    <w:rsid w:val="00645880"/>
    <w:rsid w:val="0065504B"/>
    <w:rsid w:val="00656ED5"/>
    <w:rsid w:val="00657949"/>
    <w:rsid w:val="006600AC"/>
    <w:rsid w:val="0067049F"/>
    <w:rsid w:val="00682D96"/>
    <w:rsid w:val="00694679"/>
    <w:rsid w:val="006975D7"/>
    <w:rsid w:val="006C094D"/>
    <w:rsid w:val="006D1C7D"/>
    <w:rsid w:val="006D2948"/>
    <w:rsid w:val="006D6678"/>
    <w:rsid w:val="006E44AD"/>
    <w:rsid w:val="006F3BD3"/>
    <w:rsid w:val="007042B8"/>
    <w:rsid w:val="007062CE"/>
    <w:rsid w:val="007105F0"/>
    <w:rsid w:val="00712328"/>
    <w:rsid w:val="00722760"/>
    <w:rsid w:val="00731F6F"/>
    <w:rsid w:val="00733045"/>
    <w:rsid w:val="00750FE2"/>
    <w:rsid w:val="00764956"/>
    <w:rsid w:val="00765CE2"/>
    <w:rsid w:val="00783A61"/>
    <w:rsid w:val="0078696A"/>
    <w:rsid w:val="00791122"/>
    <w:rsid w:val="007A1C81"/>
    <w:rsid w:val="007A32D4"/>
    <w:rsid w:val="007A4722"/>
    <w:rsid w:val="007B0C85"/>
    <w:rsid w:val="007B3F10"/>
    <w:rsid w:val="007B6168"/>
    <w:rsid w:val="007B6D05"/>
    <w:rsid w:val="007D4B86"/>
    <w:rsid w:val="007E0ED3"/>
    <w:rsid w:val="007E2FA5"/>
    <w:rsid w:val="007E52AC"/>
    <w:rsid w:val="007F118B"/>
    <w:rsid w:val="008011AD"/>
    <w:rsid w:val="008014C9"/>
    <w:rsid w:val="00802717"/>
    <w:rsid w:val="008051FF"/>
    <w:rsid w:val="008121FE"/>
    <w:rsid w:val="008139A7"/>
    <w:rsid w:val="00824826"/>
    <w:rsid w:val="00826A21"/>
    <w:rsid w:val="00834577"/>
    <w:rsid w:val="008408B2"/>
    <w:rsid w:val="00842DC0"/>
    <w:rsid w:val="00845509"/>
    <w:rsid w:val="00853173"/>
    <w:rsid w:val="00875040"/>
    <w:rsid w:val="00886445"/>
    <w:rsid w:val="00886722"/>
    <w:rsid w:val="00893705"/>
    <w:rsid w:val="00897AAE"/>
    <w:rsid w:val="008A49E4"/>
    <w:rsid w:val="008B39DC"/>
    <w:rsid w:val="008B75C3"/>
    <w:rsid w:val="008C2347"/>
    <w:rsid w:val="008D0519"/>
    <w:rsid w:val="008D2EFA"/>
    <w:rsid w:val="008E2D7C"/>
    <w:rsid w:val="00904B27"/>
    <w:rsid w:val="00907552"/>
    <w:rsid w:val="00907803"/>
    <w:rsid w:val="00910D8A"/>
    <w:rsid w:val="009247E7"/>
    <w:rsid w:val="00925FFE"/>
    <w:rsid w:val="00935373"/>
    <w:rsid w:val="00953D87"/>
    <w:rsid w:val="00956169"/>
    <w:rsid w:val="00960031"/>
    <w:rsid w:val="009638DD"/>
    <w:rsid w:val="00963EA9"/>
    <w:rsid w:val="00970736"/>
    <w:rsid w:val="00970EA1"/>
    <w:rsid w:val="00971354"/>
    <w:rsid w:val="00974192"/>
    <w:rsid w:val="00981AC0"/>
    <w:rsid w:val="00983F6D"/>
    <w:rsid w:val="009A451E"/>
    <w:rsid w:val="009A52FA"/>
    <w:rsid w:val="009B73E4"/>
    <w:rsid w:val="009B7785"/>
    <w:rsid w:val="009C2C1F"/>
    <w:rsid w:val="009C741E"/>
    <w:rsid w:val="009D29AC"/>
    <w:rsid w:val="009D5627"/>
    <w:rsid w:val="009D5CAD"/>
    <w:rsid w:val="009E1B53"/>
    <w:rsid w:val="009E6AA5"/>
    <w:rsid w:val="009F6CC3"/>
    <w:rsid w:val="00A07A57"/>
    <w:rsid w:val="00A14EE4"/>
    <w:rsid w:val="00A15E1C"/>
    <w:rsid w:val="00A34E6E"/>
    <w:rsid w:val="00A36922"/>
    <w:rsid w:val="00A436F0"/>
    <w:rsid w:val="00A45F9D"/>
    <w:rsid w:val="00A66BEE"/>
    <w:rsid w:val="00A72C40"/>
    <w:rsid w:val="00A84201"/>
    <w:rsid w:val="00A914B9"/>
    <w:rsid w:val="00A969E5"/>
    <w:rsid w:val="00A9713D"/>
    <w:rsid w:val="00A97C81"/>
    <w:rsid w:val="00AA013D"/>
    <w:rsid w:val="00AA1363"/>
    <w:rsid w:val="00AA3AAC"/>
    <w:rsid w:val="00AA4186"/>
    <w:rsid w:val="00AC02D0"/>
    <w:rsid w:val="00AC589D"/>
    <w:rsid w:val="00AD2446"/>
    <w:rsid w:val="00AD3657"/>
    <w:rsid w:val="00AD5570"/>
    <w:rsid w:val="00AD6546"/>
    <w:rsid w:val="00AF0156"/>
    <w:rsid w:val="00B07875"/>
    <w:rsid w:val="00B1141F"/>
    <w:rsid w:val="00B1685E"/>
    <w:rsid w:val="00B20C6D"/>
    <w:rsid w:val="00B2548B"/>
    <w:rsid w:val="00B26D7C"/>
    <w:rsid w:val="00B305D0"/>
    <w:rsid w:val="00B30DB5"/>
    <w:rsid w:val="00B31179"/>
    <w:rsid w:val="00B41F59"/>
    <w:rsid w:val="00B472AE"/>
    <w:rsid w:val="00B540B6"/>
    <w:rsid w:val="00B5517A"/>
    <w:rsid w:val="00B626AB"/>
    <w:rsid w:val="00B66507"/>
    <w:rsid w:val="00B80607"/>
    <w:rsid w:val="00B80DD5"/>
    <w:rsid w:val="00B924F8"/>
    <w:rsid w:val="00BA3EE7"/>
    <w:rsid w:val="00BC2F4A"/>
    <w:rsid w:val="00BD26FF"/>
    <w:rsid w:val="00BD6049"/>
    <w:rsid w:val="00BD75DF"/>
    <w:rsid w:val="00BE7089"/>
    <w:rsid w:val="00BE7F69"/>
    <w:rsid w:val="00BF5967"/>
    <w:rsid w:val="00C02956"/>
    <w:rsid w:val="00C14E63"/>
    <w:rsid w:val="00C36170"/>
    <w:rsid w:val="00C45376"/>
    <w:rsid w:val="00C53747"/>
    <w:rsid w:val="00C55704"/>
    <w:rsid w:val="00C55AA4"/>
    <w:rsid w:val="00C6581E"/>
    <w:rsid w:val="00C65DBA"/>
    <w:rsid w:val="00C757FA"/>
    <w:rsid w:val="00C811CE"/>
    <w:rsid w:val="00C8526E"/>
    <w:rsid w:val="00C91E89"/>
    <w:rsid w:val="00CA2A75"/>
    <w:rsid w:val="00CE2F53"/>
    <w:rsid w:val="00D12AF9"/>
    <w:rsid w:val="00D14F95"/>
    <w:rsid w:val="00D40FDE"/>
    <w:rsid w:val="00D46249"/>
    <w:rsid w:val="00D816DF"/>
    <w:rsid w:val="00DB2B7D"/>
    <w:rsid w:val="00DC46E2"/>
    <w:rsid w:val="00DC6A2F"/>
    <w:rsid w:val="00DD4E4B"/>
    <w:rsid w:val="00DF10CF"/>
    <w:rsid w:val="00DF7149"/>
    <w:rsid w:val="00E01669"/>
    <w:rsid w:val="00E0592C"/>
    <w:rsid w:val="00E0619A"/>
    <w:rsid w:val="00E34E33"/>
    <w:rsid w:val="00E35605"/>
    <w:rsid w:val="00E402E5"/>
    <w:rsid w:val="00E41E35"/>
    <w:rsid w:val="00E5201D"/>
    <w:rsid w:val="00E53BBE"/>
    <w:rsid w:val="00E6601B"/>
    <w:rsid w:val="00E70A8B"/>
    <w:rsid w:val="00E759CF"/>
    <w:rsid w:val="00E7673A"/>
    <w:rsid w:val="00E8779D"/>
    <w:rsid w:val="00E92C51"/>
    <w:rsid w:val="00E95CF1"/>
    <w:rsid w:val="00E970F5"/>
    <w:rsid w:val="00EA4E9B"/>
    <w:rsid w:val="00EB6C43"/>
    <w:rsid w:val="00EC200A"/>
    <w:rsid w:val="00EC223C"/>
    <w:rsid w:val="00EC2C89"/>
    <w:rsid w:val="00EC2D25"/>
    <w:rsid w:val="00EC5B9E"/>
    <w:rsid w:val="00ED4835"/>
    <w:rsid w:val="00EE082E"/>
    <w:rsid w:val="00EE3220"/>
    <w:rsid w:val="00EE4C35"/>
    <w:rsid w:val="00EE5BD7"/>
    <w:rsid w:val="00EE6E8F"/>
    <w:rsid w:val="00EF3A6E"/>
    <w:rsid w:val="00F02F02"/>
    <w:rsid w:val="00F05018"/>
    <w:rsid w:val="00F17526"/>
    <w:rsid w:val="00F20E78"/>
    <w:rsid w:val="00F22EA9"/>
    <w:rsid w:val="00F25CC8"/>
    <w:rsid w:val="00F2696B"/>
    <w:rsid w:val="00F32F00"/>
    <w:rsid w:val="00F378E8"/>
    <w:rsid w:val="00F41A59"/>
    <w:rsid w:val="00F50521"/>
    <w:rsid w:val="00F5171B"/>
    <w:rsid w:val="00F618CA"/>
    <w:rsid w:val="00F74704"/>
    <w:rsid w:val="00F83755"/>
    <w:rsid w:val="00F91320"/>
    <w:rsid w:val="00FA0C74"/>
    <w:rsid w:val="00FC6B1A"/>
    <w:rsid w:val="00FD08CC"/>
    <w:rsid w:val="00FD7365"/>
    <w:rsid w:val="00FE15F3"/>
    <w:rsid w:val="00FE1CB1"/>
    <w:rsid w:val="00FE3D64"/>
    <w:rsid w:val="00FE6BF7"/>
    <w:rsid w:val="00FE77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AF"/>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uiPriority w:val="9"/>
    <w:qFormat/>
    <w:rsid w:val="005C65AF"/>
    <w:pPr>
      <w:keepNext/>
      <w:numPr>
        <w:numId w:val="5"/>
      </w:numPr>
      <w:outlineLvl w:val="0"/>
    </w:pPr>
    <w:rPr>
      <w:b/>
      <w:sz w:val="24"/>
    </w:rPr>
  </w:style>
  <w:style w:type="paragraph" w:styleId="Heading2">
    <w:name w:val="heading 2"/>
    <w:basedOn w:val="Normal"/>
    <w:next w:val="Normal"/>
    <w:link w:val="Heading2Char"/>
    <w:uiPriority w:val="9"/>
    <w:qFormat/>
    <w:rsid w:val="005C65AF"/>
    <w:pPr>
      <w:keepNext/>
      <w:numPr>
        <w:ilvl w:val="1"/>
        <w:numId w:val="5"/>
      </w:numPr>
      <w:outlineLvl w:val="1"/>
    </w:pPr>
    <w:rPr>
      <w:i/>
      <w:sz w:val="24"/>
    </w:rPr>
  </w:style>
  <w:style w:type="paragraph" w:styleId="Heading6">
    <w:name w:val="heading 6"/>
    <w:basedOn w:val="Normal"/>
    <w:next w:val="Normal"/>
    <w:link w:val="Heading6Char"/>
    <w:uiPriority w:val="9"/>
    <w:qFormat/>
    <w:rsid w:val="005C65AF"/>
    <w:pPr>
      <w:numPr>
        <w:ilvl w:val="5"/>
        <w:numId w:val="5"/>
      </w:numPr>
      <w:spacing w:before="240" w:after="60"/>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C65AF"/>
    <w:rPr>
      <w:color w:val="0000FF"/>
      <w:u w:val="single"/>
    </w:rPr>
  </w:style>
  <w:style w:type="paragraph" w:styleId="BodyText">
    <w:name w:val="Body Text"/>
    <w:basedOn w:val="Normal"/>
    <w:link w:val="BodyTextChar"/>
    <w:uiPriority w:val="99"/>
    <w:rsid w:val="005C65AF"/>
    <w:pPr>
      <w:tabs>
        <w:tab w:val="left" w:pos="360"/>
      </w:tabs>
      <w:overflowPunct w:val="0"/>
      <w:autoSpaceDE w:val="0"/>
      <w:jc w:val="both"/>
      <w:textAlignment w:val="baseline"/>
    </w:pPr>
    <w:rPr>
      <w:rFonts w:ascii="Arial" w:hAnsi="Arial"/>
      <w:color w:val="000000"/>
    </w:rPr>
  </w:style>
  <w:style w:type="character" w:customStyle="1" w:styleId="BodyTextChar">
    <w:name w:val="Body Text Char"/>
    <w:basedOn w:val="DefaultParagraphFont"/>
    <w:link w:val="BodyText"/>
    <w:uiPriority w:val="99"/>
    <w:rsid w:val="005C65AF"/>
    <w:rPr>
      <w:rFonts w:ascii="Arial" w:eastAsia="Times New Roman" w:hAnsi="Arial" w:cs="Times New Roman"/>
      <w:color w:val="000000"/>
      <w:sz w:val="20"/>
      <w:szCs w:val="20"/>
      <w:lang w:eastAsia="ar-SA"/>
    </w:rPr>
  </w:style>
  <w:style w:type="paragraph" w:styleId="Header">
    <w:name w:val="header"/>
    <w:basedOn w:val="Normal"/>
    <w:link w:val="HeaderChar"/>
    <w:uiPriority w:val="99"/>
    <w:rsid w:val="005C65AF"/>
    <w:pPr>
      <w:tabs>
        <w:tab w:val="center" w:pos="4320"/>
        <w:tab w:val="right" w:pos="8640"/>
      </w:tabs>
    </w:pPr>
  </w:style>
  <w:style w:type="character" w:customStyle="1" w:styleId="HeaderChar">
    <w:name w:val="Header Char"/>
    <w:basedOn w:val="DefaultParagraphFont"/>
    <w:link w:val="Header"/>
    <w:uiPriority w:val="99"/>
    <w:rsid w:val="005C65AF"/>
    <w:rPr>
      <w:rFonts w:ascii="Times New Roman" w:eastAsia="Times New Roman" w:hAnsi="Times New Roman" w:cs="Times New Roman"/>
      <w:sz w:val="20"/>
      <w:szCs w:val="20"/>
      <w:lang w:eastAsia="ar-SA"/>
    </w:rPr>
  </w:style>
  <w:style w:type="paragraph" w:styleId="BodyText2">
    <w:name w:val="Body Text 2"/>
    <w:basedOn w:val="Normal"/>
    <w:link w:val="BodyText2Char"/>
    <w:uiPriority w:val="99"/>
    <w:semiHidden/>
    <w:unhideWhenUsed/>
    <w:rsid w:val="005C65AF"/>
    <w:pPr>
      <w:spacing w:after="120" w:line="480" w:lineRule="auto"/>
    </w:pPr>
  </w:style>
  <w:style w:type="character" w:customStyle="1" w:styleId="BodyText2Char">
    <w:name w:val="Body Text 2 Char"/>
    <w:basedOn w:val="DefaultParagraphFont"/>
    <w:link w:val="BodyText2"/>
    <w:uiPriority w:val="99"/>
    <w:semiHidden/>
    <w:rsid w:val="005C65AF"/>
    <w:rPr>
      <w:rFonts w:ascii="Times New Roman" w:eastAsia="Times New Roman" w:hAnsi="Times New Roman" w:cs="Times New Roman"/>
      <w:sz w:val="20"/>
      <w:szCs w:val="20"/>
      <w:lang w:eastAsia="ar-SA"/>
    </w:rPr>
  </w:style>
  <w:style w:type="character" w:customStyle="1" w:styleId="Heading1Char">
    <w:name w:val="Heading 1 Char"/>
    <w:basedOn w:val="DefaultParagraphFont"/>
    <w:link w:val="Heading1"/>
    <w:uiPriority w:val="9"/>
    <w:rsid w:val="005C65AF"/>
    <w:rPr>
      <w:rFonts w:ascii="Times New Roman" w:eastAsia="Times New Roman" w:hAnsi="Times New Roman" w:cs="Times New Roman"/>
      <w:b/>
      <w:sz w:val="24"/>
      <w:szCs w:val="20"/>
      <w:lang w:eastAsia="ar-SA"/>
    </w:rPr>
  </w:style>
  <w:style w:type="character" w:customStyle="1" w:styleId="Heading2Char">
    <w:name w:val="Heading 2 Char"/>
    <w:basedOn w:val="DefaultParagraphFont"/>
    <w:link w:val="Heading2"/>
    <w:uiPriority w:val="9"/>
    <w:rsid w:val="005C65AF"/>
    <w:rPr>
      <w:rFonts w:ascii="Times New Roman" w:eastAsia="Times New Roman" w:hAnsi="Times New Roman" w:cs="Times New Roman"/>
      <w:i/>
      <w:sz w:val="24"/>
      <w:szCs w:val="20"/>
      <w:lang w:eastAsia="ar-SA"/>
    </w:rPr>
  </w:style>
  <w:style w:type="character" w:customStyle="1" w:styleId="Heading6Char">
    <w:name w:val="Heading 6 Char"/>
    <w:basedOn w:val="DefaultParagraphFont"/>
    <w:link w:val="Heading6"/>
    <w:uiPriority w:val="9"/>
    <w:rsid w:val="005C65AF"/>
    <w:rPr>
      <w:rFonts w:ascii="Times New Roman" w:eastAsia="Times New Roman" w:hAnsi="Times New Roman" w:cs="Times New Roman"/>
      <w:i/>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ketplace-simulation.com/sample-screens/flash-demo.php" TargetMode="External"/><Relationship Id="rId5" Type="http://schemas.openxmlformats.org/officeDocument/2006/relationships/hyperlink" Target="http://www.marketplace6.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3035</Words>
  <Characters>17300</Characters>
  <Application>Microsoft Office Word</Application>
  <DocSecurity>0</DocSecurity>
  <Lines>144</Lines>
  <Paragraphs>40</Paragraphs>
  <ScaleCrop>false</ScaleCrop>
  <Company>Nexus IS</Company>
  <LinksUpToDate>false</LinksUpToDate>
  <CharactersWithSpaces>20295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evansn</dc:creator>
  <cp:lastModifiedBy>evansn</cp:lastModifiedBy>
  <cp:revision>2</cp:revision>
  <dcterms:created xsi:type="dcterms:W3CDTF">2017-04-03T18:15:00Z</dcterms:created>
  <dcterms:modified xsi:type="dcterms:W3CDTF">2017-04-03T18:15:00Z</dcterms:modified>
</cp:coreProperties>
</file>